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2D46" w14:textId="77777777" w:rsidR="00562C34" w:rsidRPr="008F5FDB" w:rsidRDefault="00562C34" w:rsidP="00562C34">
      <w:pPr>
        <w:pStyle w:val="Tytu"/>
        <w:widowControl w:val="0"/>
        <w:suppressAutoHyphens/>
        <w:ind w:left="0" w:firstLine="0"/>
        <w:rPr>
          <w:sz w:val="24"/>
        </w:rPr>
      </w:pPr>
      <w:r w:rsidRPr="008F5FDB">
        <w:rPr>
          <w:b w:val="0"/>
          <w:bCs w:val="0"/>
          <w:sz w:val="24"/>
        </w:rPr>
        <w:t xml:space="preserve">  </w:t>
      </w:r>
      <w:r w:rsidRPr="008F5FDB">
        <w:rPr>
          <w:sz w:val="24"/>
        </w:rPr>
        <w:t>Plan pracy Szkoły Podstawowej nr 160</w:t>
      </w:r>
    </w:p>
    <w:p w14:paraId="08379AD8" w14:textId="43E7B8D5" w:rsidR="00562C34" w:rsidRPr="008F5FDB" w:rsidRDefault="00562C34" w:rsidP="00562C34">
      <w:pPr>
        <w:pStyle w:val="Tytu"/>
        <w:widowControl w:val="0"/>
        <w:suppressAutoHyphens/>
        <w:ind w:left="0" w:firstLine="0"/>
        <w:rPr>
          <w:sz w:val="24"/>
        </w:rPr>
      </w:pPr>
      <w:r w:rsidRPr="008F5FDB">
        <w:rPr>
          <w:sz w:val="24"/>
        </w:rPr>
        <w:t>w Łodzi na rok szkolny 202</w:t>
      </w:r>
      <w:r w:rsidR="000A1D60" w:rsidRPr="008F5FDB">
        <w:rPr>
          <w:sz w:val="24"/>
        </w:rPr>
        <w:t>4</w:t>
      </w:r>
      <w:r w:rsidRPr="008F5FDB">
        <w:rPr>
          <w:sz w:val="24"/>
        </w:rPr>
        <w:t>/202</w:t>
      </w:r>
      <w:r w:rsidR="000A1D60" w:rsidRPr="008F5FDB">
        <w:rPr>
          <w:sz w:val="24"/>
        </w:rPr>
        <w:t>5</w:t>
      </w:r>
    </w:p>
    <w:p w14:paraId="10819753" w14:textId="77777777" w:rsidR="00562C34" w:rsidRPr="008F5FDB" w:rsidRDefault="00562C34" w:rsidP="00562C34">
      <w:pPr>
        <w:pStyle w:val="Akapitzlist"/>
        <w:widowControl w:val="0"/>
        <w:suppressAutoHyphens/>
        <w:spacing w:after="0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</w:p>
    <w:p w14:paraId="5696FAF5" w14:textId="77777777" w:rsidR="00562C34" w:rsidRPr="008F5FDB" w:rsidRDefault="00562C34" w:rsidP="00562C34">
      <w:pPr>
        <w:pStyle w:val="Akapitzlist"/>
        <w:widowControl w:val="0"/>
        <w:suppressAutoHyphens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b/>
          <w:sz w:val="24"/>
          <w:szCs w:val="24"/>
        </w:rPr>
        <w:t>Podstawa prawna:</w:t>
      </w:r>
    </w:p>
    <w:p w14:paraId="79265E7E" w14:textId="77777777" w:rsidR="00562C34" w:rsidRPr="008F5FDB" w:rsidRDefault="00562C34" w:rsidP="00562C34">
      <w:pPr>
        <w:pStyle w:val="Akapitzlist"/>
        <w:widowControl w:val="0"/>
        <w:suppressAutoHyphens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</w:p>
    <w:p w14:paraId="500411A4" w14:textId="37082D20" w:rsidR="00562C34" w:rsidRPr="008F5FDB" w:rsidRDefault="00562C34" w:rsidP="00562C34">
      <w:pPr>
        <w:pStyle w:val="Akapitzlist"/>
        <w:widowControl w:val="0"/>
        <w:numPr>
          <w:ilvl w:val="0"/>
          <w:numId w:val="3"/>
        </w:numPr>
        <w:suppressAutoHyphens/>
        <w:spacing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Ustawa z dnia 7 września 1991 r. o systemie oświaty ( Dz. U. z 202</w:t>
      </w:r>
      <w:r w:rsidR="0082378C" w:rsidRPr="008F5FDB">
        <w:rPr>
          <w:rFonts w:ascii="Times New Roman" w:hAnsi="Times New Roman"/>
          <w:sz w:val="24"/>
          <w:szCs w:val="24"/>
        </w:rPr>
        <w:t>4</w:t>
      </w:r>
      <w:r w:rsidRPr="008F5FDB">
        <w:rPr>
          <w:rFonts w:ascii="Times New Roman" w:hAnsi="Times New Roman"/>
          <w:sz w:val="24"/>
          <w:szCs w:val="24"/>
        </w:rPr>
        <w:t xml:space="preserve"> r. poz.</w:t>
      </w:r>
      <w:r w:rsidR="001F3908" w:rsidRPr="008F5FDB">
        <w:rPr>
          <w:rFonts w:ascii="Times New Roman" w:hAnsi="Times New Roman"/>
          <w:sz w:val="24"/>
          <w:szCs w:val="24"/>
        </w:rPr>
        <w:t xml:space="preserve"> </w:t>
      </w:r>
      <w:r w:rsidR="0082378C" w:rsidRPr="008F5FDB">
        <w:rPr>
          <w:rFonts w:ascii="Times New Roman" w:hAnsi="Times New Roman"/>
          <w:sz w:val="24"/>
          <w:szCs w:val="24"/>
        </w:rPr>
        <w:t>750, 854</w:t>
      </w:r>
      <w:r w:rsidRPr="008F5FDB">
        <w:rPr>
          <w:rFonts w:ascii="Times New Roman" w:hAnsi="Times New Roman"/>
          <w:sz w:val="24"/>
          <w:szCs w:val="24"/>
        </w:rPr>
        <w:t xml:space="preserve">), </w:t>
      </w:r>
    </w:p>
    <w:p w14:paraId="4725A2CF" w14:textId="7B1FF8C5" w:rsidR="00562C34" w:rsidRPr="008F5FDB" w:rsidRDefault="00562C34" w:rsidP="00562C34">
      <w:pPr>
        <w:pStyle w:val="Akapitzlist"/>
        <w:widowControl w:val="0"/>
        <w:numPr>
          <w:ilvl w:val="0"/>
          <w:numId w:val="3"/>
        </w:numPr>
        <w:suppressAutoHyphens/>
        <w:spacing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Ustawa z dnia 14 grudnia 2016 r. Prawo oświatowe ( Dz. U. z 202</w:t>
      </w:r>
      <w:r w:rsidR="0082378C" w:rsidRPr="008F5FDB">
        <w:rPr>
          <w:rFonts w:ascii="Times New Roman" w:hAnsi="Times New Roman"/>
          <w:sz w:val="24"/>
          <w:szCs w:val="24"/>
        </w:rPr>
        <w:t>4</w:t>
      </w:r>
      <w:r w:rsidRPr="008F5FDB">
        <w:rPr>
          <w:rFonts w:ascii="Times New Roman" w:hAnsi="Times New Roman"/>
          <w:sz w:val="24"/>
          <w:szCs w:val="24"/>
        </w:rPr>
        <w:t xml:space="preserve"> r. poz. </w:t>
      </w:r>
      <w:r w:rsidR="0082378C" w:rsidRPr="008F5FDB">
        <w:rPr>
          <w:rFonts w:ascii="Times New Roman" w:hAnsi="Times New Roman"/>
          <w:sz w:val="24"/>
          <w:szCs w:val="24"/>
        </w:rPr>
        <w:t>737</w:t>
      </w:r>
      <w:r w:rsidRPr="008F5FDB">
        <w:rPr>
          <w:rFonts w:ascii="Times New Roman" w:hAnsi="Times New Roman"/>
          <w:sz w:val="24"/>
          <w:szCs w:val="24"/>
        </w:rPr>
        <w:t xml:space="preserve"> ),</w:t>
      </w:r>
    </w:p>
    <w:p w14:paraId="062066F5" w14:textId="1763FD1B" w:rsidR="001F3908" w:rsidRPr="008F5FDB" w:rsidRDefault="001F3908" w:rsidP="001F390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="+mn-ea"/>
        </w:rPr>
      </w:pPr>
      <w:r w:rsidRPr="008F5FDB">
        <w:rPr>
          <w:rFonts w:eastAsia="+mn-ea"/>
        </w:rPr>
        <w:t>Ustawa z dnia 26 stycznia 1982 r. Karta Nauczyciela (</w:t>
      </w:r>
      <w:r w:rsidRPr="008F5FDB">
        <w:t>Dz. U. z 202</w:t>
      </w:r>
      <w:r w:rsidR="0082378C" w:rsidRPr="008F5FDB">
        <w:t>4</w:t>
      </w:r>
      <w:r w:rsidRPr="008F5FDB">
        <w:t xml:space="preserve"> r. poz. 98</w:t>
      </w:r>
      <w:r w:rsidR="0082378C" w:rsidRPr="008F5FDB">
        <w:t>6</w:t>
      </w:r>
      <w:r w:rsidRPr="008F5FDB">
        <w:t>)</w:t>
      </w:r>
      <w:r w:rsidRPr="008F5FDB">
        <w:rPr>
          <w:rFonts w:eastAsia="+mn-ea"/>
        </w:rPr>
        <w:t>,</w:t>
      </w:r>
    </w:p>
    <w:p w14:paraId="09E3BE10" w14:textId="01EC8DDA" w:rsidR="00562C34" w:rsidRPr="008F5FDB" w:rsidRDefault="0002764B" w:rsidP="0002764B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="+mn-ea"/>
        </w:rPr>
      </w:pPr>
      <w:bookmarkStart w:id="0" w:name="_Hlk139282370"/>
      <w:r w:rsidRPr="008F5FDB">
        <w:rPr>
          <w:rFonts w:eastAsia="Times New Roman"/>
          <w:kern w:val="0"/>
          <w:lang w:eastAsia="pl-PL"/>
        </w:rPr>
        <w:t xml:space="preserve">Rozporządzenie Ministra Edukacji i Nauki z dnia 7 czerwca 2023 r. w sprawie świadectw, dyplomów państwowych i innych druków ( Dz. U z 2023 r. poz. 1120) </w:t>
      </w:r>
    </w:p>
    <w:p w14:paraId="00FF1DA5" w14:textId="51D1BE2D" w:rsidR="00562C34" w:rsidRPr="008F5FDB" w:rsidRDefault="00562C34" w:rsidP="00562C34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="+mn-ea"/>
        </w:rPr>
      </w:pPr>
      <w:bookmarkStart w:id="1" w:name="_Hlk139282398"/>
      <w:bookmarkEnd w:id="0"/>
      <w:r w:rsidRPr="008F5FDB">
        <w:rPr>
          <w:rFonts w:eastAsia="+mn-ea"/>
        </w:rPr>
        <w:t>Rozporządzenie Ministra Edukacji Narodowej</w:t>
      </w:r>
      <w:r w:rsidR="0082378C" w:rsidRPr="008F5FDB">
        <w:rPr>
          <w:rFonts w:eastAsia="+mn-ea"/>
        </w:rPr>
        <w:t xml:space="preserve"> i Nauki</w:t>
      </w:r>
      <w:r w:rsidRPr="008F5FDB">
        <w:rPr>
          <w:rFonts w:eastAsia="+mn-ea"/>
        </w:rPr>
        <w:t xml:space="preserve"> z dnia </w:t>
      </w:r>
      <w:r w:rsidR="0082378C" w:rsidRPr="008F5FDB">
        <w:rPr>
          <w:rFonts w:eastAsia="+mn-ea"/>
        </w:rPr>
        <w:t>31</w:t>
      </w:r>
      <w:r w:rsidRPr="008F5FDB">
        <w:rPr>
          <w:rFonts w:eastAsia="+mn-ea"/>
        </w:rPr>
        <w:t xml:space="preserve"> </w:t>
      </w:r>
      <w:r w:rsidR="0082378C" w:rsidRPr="008F5FDB">
        <w:rPr>
          <w:rFonts w:eastAsia="+mn-ea"/>
        </w:rPr>
        <w:t>maj</w:t>
      </w:r>
      <w:r w:rsidRPr="008F5FDB">
        <w:rPr>
          <w:rFonts w:eastAsia="+mn-ea"/>
        </w:rPr>
        <w:t>a 20</w:t>
      </w:r>
      <w:r w:rsidR="0082378C" w:rsidRPr="008F5FDB">
        <w:rPr>
          <w:rFonts w:eastAsia="+mn-ea"/>
        </w:rPr>
        <w:t>23</w:t>
      </w:r>
      <w:r w:rsidRPr="008F5FDB">
        <w:rPr>
          <w:rFonts w:eastAsia="+mn-ea"/>
        </w:rPr>
        <w:t xml:space="preserve"> r.</w:t>
      </w:r>
      <w:r w:rsidR="0002764B" w:rsidRPr="008F5FDB">
        <w:rPr>
          <w:rFonts w:eastAsia="+mn-ea"/>
        </w:rPr>
        <w:t xml:space="preserve"> zmieniające rozporządzenie</w:t>
      </w:r>
      <w:r w:rsidRPr="008F5FDB">
        <w:rPr>
          <w:rFonts w:eastAsia="+mn-ea"/>
        </w:rPr>
        <w:t xml:space="preserve"> w sprawie sposobu prowadzenia przez publiczne przedszkola, szkoły </w:t>
      </w:r>
      <w:r w:rsidR="003B289E" w:rsidRPr="008F5FDB">
        <w:rPr>
          <w:rFonts w:eastAsia="+mn-ea"/>
        </w:rPr>
        <w:br/>
      </w:r>
      <w:r w:rsidRPr="008F5FDB">
        <w:rPr>
          <w:rFonts w:eastAsia="+mn-ea"/>
        </w:rPr>
        <w:t>i placówki dokumentacji przebiegu nauczania, działalności wychowawczej i opiekuńczej oraz rodzajów tej dokumentacji  (Dz.U. z 20</w:t>
      </w:r>
      <w:r w:rsidR="0082378C" w:rsidRPr="008F5FDB">
        <w:rPr>
          <w:rFonts w:eastAsia="+mn-ea"/>
        </w:rPr>
        <w:t>23</w:t>
      </w:r>
      <w:r w:rsidRPr="008F5FDB">
        <w:rPr>
          <w:rFonts w:eastAsia="+mn-ea"/>
        </w:rPr>
        <w:t xml:space="preserve"> r. poz. 1</w:t>
      </w:r>
      <w:r w:rsidR="0082378C" w:rsidRPr="008F5FDB">
        <w:rPr>
          <w:rFonts w:eastAsia="+mn-ea"/>
        </w:rPr>
        <w:t>0</w:t>
      </w:r>
      <w:r w:rsidR="0002764B" w:rsidRPr="008F5FDB">
        <w:rPr>
          <w:rFonts w:eastAsia="+mn-ea"/>
        </w:rPr>
        <w:t>6</w:t>
      </w:r>
      <w:r w:rsidR="0082378C" w:rsidRPr="008F5FDB">
        <w:rPr>
          <w:rFonts w:eastAsia="+mn-ea"/>
        </w:rPr>
        <w:t>2</w:t>
      </w:r>
      <w:r w:rsidRPr="008F5FDB">
        <w:rPr>
          <w:rFonts w:eastAsia="+mn-ea"/>
        </w:rPr>
        <w:t xml:space="preserve"> ze zm.),</w:t>
      </w:r>
    </w:p>
    <w:bookmarkEnd w:id="1"/>
    <w:p w14:paraId="4866A662" w14:textId="77777777" w:rsidR="00562C34" w:rsidRPr="008F5FDB" w:rsidRDefault="00562C34" w:rsidP="00562C34">
      <w:pPr>
        <w:pStyle w:val="Akapitzlist"/>
        <w:widowControl w:val="0"/>
        <w:numPr>
          <w:ilvl w:val="0"/>
          <w:numId w:val="3"/>
        </w:numPr>
        <w:suppressAutoHyphens/>
        <w:spacing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eastAsia="+mn-ea" w:hAnsi="Times New Roman"/>
          <w:sz w:val="24"/>
          <w:szCs w:val="24"/>
        </w:rPr>
        <w:t>Statut Szkoły Podstawowej nr 160 w Łodzi,</w:t>
      </w:r>
    </w:p>
    <w:p w14:paraId="2509CF0D" w14:textId="77777777" w:rsidR="00562C34" w:rsidRPr="008F5FDB" w:rsidRDefault="00562C34" w:rsidP="00562C34">
      <w:pPr>
        <w:pStyle w:val="Akapitzlist"/>
        <w:widowControl w:val="0"/>
        <w:numPr>
          <w:ilvl w:val="0"/>
          <w:numId w:val="3"/>
        </w:numPr>
        <w:suppressAutoHyphens/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Program wychowawczo-profilaktyczny Szkoły Podstawowej nr 160 w Łodzi.</w:t>
      </w:r>
    </w:p>
    <w:p w14:paraId="0458EA36" w14:textId="77777777" w:rsidR="00562C34" w:rsidRPr="008F5FDB" w:rsidRDefault="00562C34" w:rsidP="00562C34">
      <w:pPr>
        <w:pStyle w:val="Tytu"/>
        <w:widowControl w:val="0"/>
        <w:suppressAutoHyphens/>
        <w:ind w:left="0" w:firstLine="0"/>
        <w:jc w:val="both"/>
        <w:rPr>
          <w:sz w:val="24"/>
        </w:rPr>
      </w:pPr>
    </w:p>
    <w:p w14:paraId="621DCDD7" w14:textId="77777777" w:rsidR="00562C34" w:rsidRPr="008F5FDB" w:rsidRDefault="00562C34" w:rsidP="00562C34">
      <w:pPr>
        <w:pStyle w:val="Tytu"/>
        <w:widowControl w:val="0"/>
        <w:suppressAutoHyphens/>
        <w:ind w:left="0" w:firstLine="0"/>
        <w:jc w:val="both"/>
        <w:rPr>
          <w:sz w:val="24"/>
        </w:rPr>
      </w:pPr>
      <w:r w:rsidRPr="008F5FDB">
        <w:rPr>
          <w:sz w:val="24"/>
        </w:rPr>
        <w:t>Plan opracowany został w oparciu o:</w:t>
      </w:r>
    </w:p>
    <w:p w14:paraId="2C6EA219" w14:textId="77777777" w:rsidR="00562C34" w:rsidRPr="008F5FDB" w:rsidRDefault="00562C34" w:rsidP="00562C34">
      <w:pPr>
        <w:pStyle w:val="Tytu"/>
        <w:widowControl w:val="0"/>
        <w:suppressAutoHyphens/>
        <w:ind w:left="0" w:firstLine="0"/>
        <w:jc w:val="both"/>
        <w:rPr>
          <w:b w:val="0"/>
          <w:sz w:val="24"/>
        </w:rPr>
      </w:pPr>
    </w:p>
    <w:p w14:paraId="2B4D6FA0" w14:textId="2DA6BCBD" w:rsidR="00562C34" w:rsidRPr="008F5FDB" w:rsidRDefault="00562C34" w:rsidP="00562C34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b w:val="0"/>
          <w:sz w:val="24"/>
        </w:rPr>
      </w:pPr>
      <w:r w:rsidRPr="008F5FDB">
        <w:rPr>
          <w:b w:val="0"/>
          <w:sz w:val="24"/>
        </w:rPr>
        <w:t>Podstawowe kierunki realizacji polityki oświatowej państwa na rok szkolny 202</w:t>
      </w:r>
      <w:r w:rsidR="000A1D60" w:rsidRPr="008F5FDB">
        <w:rPr>
          <w:b w:val="0"/>
          <w:sz w:val="24"/>
        </w:rPr>
        <w:t>4</w:t>
      </w:r>
      <w:r w:rsidRPr="008F5FDB">
        <w:rPr>
          <w:b w:val="0"/>
          <w:sz w:val="24"/>
        </w:rPr>
        <w:t>/202</w:t>
      </w:r>
      <w:r w:rsidR="000A1D60" w:rsidRPr="008F5FDB">
        <w:rPr>
          <w:b w:val="0"/>
          <w:sz w:val="24"/>
        </w:rPr>
        <w:t>5</w:t>
      </w:r>
    </w:p>
    <w:p w14:paraId="54C01F18" w14:textId="2FADD0E7" w:rsidR="00562C34" w:rsidRPr="008F5FDB" w:rsidRDefault="00562C34" w:rsidP="00562C34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b w:val="0"/>
          <w:sz w:val="24"/>
        </w:rPr>
      </w:pPr>
      <w:r w:rsidRPr="008F5FDB">
        <w:rPr>
          <w:b w:val="0"/>
          <w:sz w:val="24"/>
        </w:rPr>
        <w:t>Plan nadzoru pedagogicznego kuratora oświaty na rok szkolny 202</w:t>
      </w:r>
      <w:r w:rsidR="000A1D60" w:rsidRPr="008F5FDB">
        <w:rPr>
          <w:b w:val="0"/>
          <w:sz w:val="24"/>
        </w:rPr>
        <w:t>4</w:t>
      </w:r>
      <w:r w:rsidRPr="008F5FDB">
        <w:rPr>
          <w:b w:val="0"/>
          <w:sz w:val="24"/>
        </w:rPr>
        <w:t>/202</w:t>
      </w:r>
      <w:r w:rsidR="000A1D60" w:rsidRPr="008F5FDB">
        <w:rPr>
          <w:b w:val="0"/>
          <w:sz w:val="24"/>
        </w:rPr>
        <w:t>5</w:t>
      </w:r>
    </w:p>
    <w:p w14:paraId="6975D0FB" w14:textId="77777777" w:rsidR="00562C34" w:rsidRPr="008F5FDB" w:rsidRDefault="00562C34" w:rsidP="00562C34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b w:val="0"/>
          <w:sz w:val="24"/>
        </w:rPr>
      </w:pPr>
      <w:r w:rsidRPr="008F5FDB">
        <w:rPr>
          <w:b w:val="0"/>
          <w:sz w:val="24"/>
        </w:rPr>
        <w:t>Koncepcję pracy Szkoły Podstawowej nr 160 w Łodzi</w:t>
      </w:r>
    </w:p>
    <w:p w14:paraId="67DF1149" w14:textId="29836BF1" w:rsidR="00562C34" w:rsidRPr="008F5FDB" w:rsidRDefault="00562C34" w:rsidP="00562C34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b w:val="0"/>
          <w:sz w:val="24"/>
        </w:rPr>
      </w:pPr>
      <w:r w:rsidRPr="008F5FDB">
        <w:rPr>
          <w:b w:val="0"/>
          <w:sz w:val="24"/>
        </w:rPr>
        <w:t>Wnioski sformułowane na posiedzeniu rady pedagogicznej podsumowującej rok szkolny 202</w:t>
      </w:r>
      <w:r w:rsidR="000A1D60" w:rsidRPr="008F5FDB">
        <w:rPr>
          <w:b w:val="0"/>
          <w:sz w:val="24"/>
        </w:rPr>
        <w:t>3</w:t>
      </w:r>
      <w:r w:rsidRPr="008F5FDB">
        <w:rPr>
          <w:b w:val="0"/>
          <w:sz w:val="24"/>
        </w:rPr>
        <w:t>/202</w:t>
      </w:r>
      <w:r w:rsidR="000A1D60" w:rsidRPr="008F5FDB">
        <w:rPr>
          <w:b w:val="0"/>
          <w:sz w:val="24"/>
        </w:rPr>
        <w:t>4</w:t>
      </w:r>
    </w:p>
    <w:p w14:paraId="73A71122" w14:textId="77777777" w:rsidR="00562C34" w:rsidRPr="008F5FDB" w:rsidRDefault="00562C34" w:rsidP="00562C34">
      <w:pPr>
        <w:tabs>
          <w:tab w:val="left" w:pos="14760"/>
        </w:tabs>
      </w:pPr>
    </w:p>
    <w:p w14:paraId="6B49299A" w14:textId="72982E4C" w:rsidR="00562C34" w:rsidRPr="008F5FDB" w:rsidRDefault="00562C34" w:rsidP="00562C34">
      <w:pPr>
        <w:tabs>
          <w:tab w:val="left" w:pos="14760"/>
        </w:tabs>
        <w:rPr>
          <w:b/>
        </w:rPr>
      </w:pPr>
      <w:r w:rsidRPr="008F5FDB">
        <w:rPr>
          <w:b/>
        </w:rPr>
        <w:t>Roczny plan pracy wychowawczo-dydaktycznej szkoły zatwierdzony Uchwałą Rady Pedagogicznej z dnia 3</w:t>
      </w:r>
      <w:r w:rsidR="000A1D60" w:rsidRPr="008F5FDB">
        <w:rPr>
          <w:b/>
        </w:rPr>
        <w:t>0</w:t>
      </w:r>
      <w:r w:rsidRPr="008F5FDB">
        <w:rPr>
          <w:b/>
        </w:rPr>
        <w:t xml:space="preserve"> sierpnia 202</w:t>
      </w:r>
      <w:r w:rsidR="000A1D60" w:rsidRPr="008F5FDB">
        <w:rPr>
          <w:b/>
        </w:rPr>
        <w:t>4</w:t>
      </w:r>
      <w:r w:rsidRPr="008F5FDB">
        <w:rPr>
          <w:b/>
        </w:rPr>
        <w:t xml:space="preserve"> r.</w:t>
      </w:r>
    </w:p>
    <w:p w14:paraId="291575F7" w14:textId="77777777" w:rsidR="00562C34" w:rsidRPr="008F5FDB" w:rsidRDefault="00562C34" w:rsidP="00562C34">
      <w:pPr>
        <w:pStyle w:val="Tytu"/>
        <w:widowControl w:val="0"/>
        <w:suppressAutoHyphens/>
        <w:ind w:left="0" w:firstLine="0"/>
        <w:jc w:val="both"/>
        <w:rPr>
          <w:b w:val="0"/>
          <w:sz w:val="24"/>
        </w:rPr>
      </w:pPr>
    </w:p>
    <w:p w14:paraId="0C2B1B0D" w14:textId="0AFEFAC5" w:rsidR="00191E01" w:rsidRPr="0006552B" w:rsidRDefault="00191E01" w:rsidP="0006552B">
      <w:pPr>
        <w:spacing w:after="150"/>
        <w:jc w:val="both"/>
      </w:pPr>
      <w:r w:rsidRPr="008F5FDB">
        <w:rPr>
          <w:b/>
        </w:rPr>
        <w:t>Plan pracy zawiera</w:t>
      </w:r>
      <w:r w:rsidRPr="008F5FDB">
        <w:t>:</w:t>
      </w:r>
    </w:p>
    <w:p w14:paraId="6CB971D3" w14:textId="77777777" w:rsidR="00191E01" w:rsidRPr="008F5FDB" w:rsidRDefault="00191E01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Priorytety szkoły na rok szkolny 2024/2025.</w:t>
      </w:r>
    </w:p>
    <w:p w14:paraId="4E2BBDF1" w14:textId="1AFF7145" w:rsidR="00191E01" w:rsidRPr="008F5FDB" w:rsidRDefault="00191E01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Plan pracy w głównych obszarach działalności szkoły</w:t>
      </w:r>
    </w:p>
    <w:p w14:paraId="21509D05" w14:textId="631EEC62" w:rsidR="00191E01" w:rsidRPr="008F5FDB" w:rsidRDefault="00191E01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 xml:space="preserve">Organizację pracy szkoły – </w:t>
      </w:r>
      <w:r w:rsidR="001953F8" w:rsidRPr="008F5FDB">
        <w:rPr>
          <w:rFonts w:ascii="Times New Roman" w:hAnsi="Times New Roman"/>
          <w:sz w:val="24"/>
          <w:szCs w:val="24"/>
        </w:rPr>
        <w:t>liczba oddziałów, p</w:t>
      </w:r>
      <w:r w:rsidRPr="008F5FDB">
        <w:rPr>
          <w:rFonts w:ascii="Times New Roman" w:hAnsi="Times New Roman"/>
          <w:sz w:val="24"/>
          <w:szCs w:val="24"/>
        </w:rPr>
        <w:t>rzydział wychowawstw.</w:t>
      </w:r>
    </w:p>
    <w:p w14:paraId="2CA49BEA" w14:textId="77777777" w:rsidR="00191E01" w:rsidRPr="008F5FDB" w:rsidRDefault="00191E01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Kalendarz roku szkolnego 2024/2025.</w:t>
      </w:r>
    </w:p>
    <w:p w14:paraId="3EEDC4F8" w14:textId="630A3274" w:rsidR="001953F8" w:rsidRPr="008F5FDB" w:rsidRDefault="001953F8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Godziny pracy biblioteki i świetlicy.</w:t>
      </w:r>
    </w:p>
    <w:p w14:paraId="0ADDD438" w14:textId="19700DB2" w:rsidR="001953F8" w:rsidRPr="008F5FDB" w:rsidRDefault="001953F8" w:rsidP="001953F8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Godziny pracy pedagoga i psychologa.</w:t>
      </w:r>
    </w:p>
    <w:p w14:paraId="4CB10CE5" w14:textId="4E124624" w:rsidR="001953F8" w:rsidRPr="008F5FDB" w:rsidRDefault="001953F8" w:rsidP="001953F8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Godziny pracy pielęgniarki szkolnej.</w:t>
      </w:r>
    </w:p>
    <w:p w14:paraId="5F72F9F6" w14:textId="77777777" w:rsidR="001953F8" w:rsidRPr="008F5FDB" w:rsidRDefault="001953F8" w:rsidP="001953F8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Godziny konsultacji z dyrektorem oraz wicedyrektorem szkoły.</w:t>
      </w:r>
    </w:p>
    <w:p w14:paraId="25D9D1F6" w14:textId="691B79A9" w:rsidR="001953F8" w:rsidRPr="008F5FDB" w:rsidRDefault="001953F8" w:rsidP="001953F8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Uroczystości i wydarzenia szkolne.</w:t>
      </w:r>
    </w:p>
    <w:p w14:paraId="3778BDC6" w14:textId="101E465F" w:rsidR="008F5FDB" w:rsidRPr="008F5FDB" w:rsidRDefault="008F5FDB" w:rsidP="008F5FDB">
      <w:pPr>
        <w:pStyle w:val="Akapitzlist"/>
        <w:numPr>
          <w:ilvl w:val="0"/>
          <w:numId w:val="8"/>
        </w:numPr>
        <w:spacing w:before="150" w:after="150" w:line="312" w:lineRule="auto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Dni ustawowo wolne od pracy.</w:t>
      </w:r>
    </w:p>
    <w:p w14:paraId="680BDCC0" w14:textId="1B57FC24" w:rsidR="00191E01" w:rsidRPr="000B1FC6" w:rsidRDefault="008F5FDB" w:rsidP="000B1FC6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Harmonogram zebrań rady pedagogicznej</w:t>
      </w:r>
    </w:p>
    <w:p w14:paraId="2A20921C" w14:textId="77777777" w:rsidR="00191E01" w:rsidRPr="008F5FDB" w:rsidRDefault="00191E01" w:rsidP="00191E01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Harmonogram egzaminów zewnętrznych.</w:t>
      </w:r>
    </w:p>
    <w:p w14:paraId="56422F30" w14:textId="22AA15AE" w:rsidR="00191E01" w:rsidRPr="000B1FC6" w:rsidRDefault="00191E01" w:rsidP="000B1FC6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Terminy wystawiania ocen, informowania uczniów i rodziców o ocenach i zagrożeniach ocenami niedostatecznymi i nagannym zachowaniem.</w:t>
      </w:r>
    </w:p>
    <w:p w14:paraId="1662E7AA" w14:textId="6E4864BA" w:rsidR="00191E01" w:rsidRPr="000B1FC6" w:rsidRDefault="00191E01" w:rsidP="000B1FC6">
      <w:pPr>
        <w:pStyle w:val="Akapitzlist"/>
        <w:widowControl w:val="0"/>
        <w:numPr>
          <w:ilvl w:val="0"/>
          <w:numId w:val="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Informacje dotyczące przestrzegania zasad BHP w szkole.</w:t>
      </w:r>
    </w:p>
    <w:p w14:paraId="0ADB92B2" w14:textId="77777777" w:rsidR="00191E01" w:rsidRPr="008F5FDB" w:rsidRDefault="00191E01" w:rsidP="00191E01"/>
    <w:p w14:paraId="24976306" w14:textId="77777777" w:rsidR="00191E01" w:rsidRPr="008F5FDB" w:rsidRDefault="00191E01" w:rsidP="00191E01"/>
    <w:p w14:paraId="5EBEA509" w14:textId="77777777" w:rsidR="00191E01" w:rsidRPr="000B1FC6" w:rsidRDefault="00191E01" w:rsidP="00191E01">
      <w:pPr>
        <w:pStyle w:val="Akapitzlist"/>
        <w:widowControl w:val="0"/>
        <w:numPr>
          <w:ilvl w:val="0"/>
          <w:numId w:val="9"/>
        </w:numPr>
        <w:suppressAutoHyphens/>
        <w:spacing w:after="150"/>
        <w:rPr>
          <w:rFonts w:ascii="Times New Roman" w:hAnsi="Times New Roman"/>
          <w:b/>
          <w:sz w:val="24"/>
          <w:szCs w:val="24"/>
          <w:u w:val="single"/>
        </w:rPr>
      </w:pPr>
      <w:r w:rsidRPr="000B1FC6">
        <w:rPr>
          <w:rFonts w:ascii="Times New Roman" w:hAnsi="Times New Roman"/>
          <w:b/>
          <w:sz w:val="24"/>
          <w:szCs w:val="24"/>
          <w:u w:val="single"/>
        </w:rPr>
        <w:t>Priorytety szkoły na rok szkolny 2024/2025:</w:t>
      </w:r>
    </w:p>
    <w:p w14:paraId="52CE2B87" w14:textId="77777777" w:rsidR="00191E01" w:rsidRPr="008F5FDB" w:rsidRDefault="00191E01" w:rsidP="00191E01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sz w:val="24"/>
          <w:szCs w:val="24"/>
        </w:rPr>
      </w:pPr>
    </w:p>
    <w:p w14:paraId="4A68AB0A" w14:textId="085B3693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realizacja podstawy programowej, ze szczególnym zwróceniem uwagi na planowanie pracy dydaktycznej w związku ze zmianą treści programowych obowiązujących od września 2024</w:t>
      </w:r>
      <w:r w:rsidR="000B1FC6">
        <w:rPr>
          <w:rFonts w:ascii="Times New Roman" w:hAnsi="Times New Roman"/>
          <w:sz w:val="24"/>
          <w:szCs w:val="24"/>
        </w:rPr>
        <w:t>r</w:t>
      </w:r>
    </w:p>
    <w:p w14:paraId="2C768609" w14:textId="77777777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wspieranie uczniów z trudnościami w nauce, wyrównywanie deficytów,</w:t>
      </w:r>
    </w:p>
    <w:p w14:paraId="5A00D438" w14:textId="77777777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integracja zespołów klasowych, społeczności szkolnej poprzez organizację szkolnych imprez, uroczystości, spotkań integracyjnych, wyjazdów, wycieczek, kształtowanie właściwych postaw, rozwijanie zasad kultury i współdziałania w zespole,</w:t>
      </w:r>
    </w:p>
    <w:p w14:paraId="6CDA5716" w14:textId="77777777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odkrywanie i rozwijanie uczniowskich talentów i uzdolnień,</w:t>
      </w:r>
    </w:p>
    <w:p w14:paraId="0F4BD2AB" w14:textId="77777777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zwiększenie roli rodziców w życiu klasy i szkoły,</w:t>
      </w:r>
    </w:p>
    <w:p w14:paraId="6ADD9E58" w14:textId="1967BE3D" w:rsidR="00191E01" w:rsidRPr="008F5FDB" w:rsidRDefault="00191E01" w:rsidP="00191E01">
      <w:pPr>
        <w:pStyle w:val="Akapitzlist"/>
        <w:widowControl w:val="0"/>
        <w:numPr>
          <w:ilvl w:val="0"/>
          <w:numId w:val="10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 xml:space="preserve">promowanie zdrowego stylu życia, aktywności fizycznej, organizacja szkolnych </w:t>
      </w:r>
      <w:r w:rsidR="00F04288">
        <w:rPr>
          <w:rFonts w:ascii="Times New Roman" w:hAnsi="Times New Roman"/>
          <w:sz w:val="24"/>
          <w:szCs w:val="24"/>
        </w:rPr>
        <w:br/>
      </w:r>
      <w:r w:rsidRPr="008F5FDB">
        <w:rPr>
          <w:rFonts w:ascii="Times New Roman" w:hAnsi="Times New Roman"/>
          <w:sz w:val="24"/>
          <w:szCs w:val="24"/>
        </w:rPr>
        <w:t>i międzyszkolnych zawodów sportowych.</w:t>
      </w:r>
    </w:p>
    <w:p w14:paraId="375B5F78" w14:textId="3239B1B7" w:rsidR="00562C34" w:rsidRPr="000B1FC6" w:rsidRDefault="00562C34" w:rsidP="00191E01">
      <w:pPr>
        <w:pStyle w:val="Tytu"/>
        <w:widowControl w:val="0"/>
        <w:numPr>
          <w:ilvl w:val="0"/>
          <w:numId w:val="9"/>
        </w:numPr>
        <w:tabs>
          <w:tab w:val="clear" w:pos="14760"/>
        </w:tabs>
        <w:suppressAutoHyphens/>
        <w:jc w:val="both"/>
        <w:rPr>
          <w:bCs w:val="0"/>
          <w:sz w:val="24"/>
          <w:u w:val="single"/>
        </w:rPr>
      </w:pPr>
      <w:r w:rsidRPr="008F5FDB">
        <w:rPr>
          <w:bCs w:val="0"/>
          <w:sz w:val="24"/>
        </w:rPr>
        <w:br w:type="column"/>
      </w:r>
      <w:bookmarkStart w:id="2" w:name="_Hlk178660444"/>
      <w:r w:rsidRPr="000B1FC6">
        <w:rPr>
          <w:bCs w:val="0"/>
          <w:sz w:val="24"/>
          <w:u w:val="single"/>
        </w:rPr>
        <w:lastRenderedPageBreak/>
        <w:t>Plan pracy w głównych obszarach działalności szkoły</w:t>
      </w:r>
    </w:p>
    <w:p w14:paraId="476A5729" w14:textId="77777777" w:rsidR="00562C34" w:rsidRPr="008F5FDB" w:rsidRDefault="00562C34" w:rsidP="00562C34">
      <w:pPr>
        <w:outlineLvl w:val="2"/>
      </w:pPr>
    </w:p>
    <w:bookmarkEnd w:id="2"/>
    <w:p w14:paraId="559E8E32" w14:textId="77777777" w:rsidR="00562C34" w:rsidRPr="008F5FDB" w:rsidRDefault="00562C34" w:rsidP="00562C34">
      <w:pPr>
        <w:jc w:val="center"/>
        <w:outlineLvl w:val="2"/>
        <w:rPr>
          <w:b/>
        </w:rPr>
      </w:pPr>
      <w:r w:rsidRPr="008F5FDB">
        <w:rPr>
          <w:b/>
        </w:rPr>
        <w:t>Zarządzanie i organizacja</w:t>
      </w:r>
    </w:p>
    <w:p w14:paraId="3EC1E6E3" w14:textId="77777777" w:rsidR="00562C34" w:rsidRPr="008F5FDB" w:rsidRDefault="00562C34" w:rsidP="00562C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2746"/>
        <w:gridCol w:w="1910"/>
      </w:tblGrid>
      <w:tr w:rsidR="00562C34" w:rsidRPr="008F5FDB" w14:paraId="465A1889" w14:textId="77777777" w:rsidTr="00963DD8">
        <w:trPr>
          <w:trHeight w:val="781"/>
        </w:trPr>
        <w:tc>
          <w:tcPr>
            <w:tcW w:w="2582" w:type="pct"/>
            <w:vAlign w:val="center"/>
          </w:tcPr>
          <w:p w14:paraId="2FC35A53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Zadania</w:t>
            </w:r>
          </w:p>
        </w:tc>
        <w:tc>
          <w:tcPr>
            <w:tcW w:w="1426" w:type="pct"/>
            <w:vAlign w:val="center"/>
          </w:tcPr>
          <w:p w14:paraId="746CDD0B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Osoba odpowiedzialna</w:t>
            </w:r>
          </w:p>
        </w:tc>
        <w:tc>
          <w:tcPr>
            <w:tcW w:w="992" w:type="pct"/>
            <w:vAlign w:val="center"/>
          </w:tcPr>
          <w:p w14:paraId="0F68E65C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Termin realizacji</w:t>
            </w:r>
          </w:p>
        </w:tc>
      </w:tr>
      <w:tr w:rsidR="00562C34" w:rsidRPr="008F5FDB" w14:paraId="6052DBA0" w14:textId="77777777" w:rsidTr="00963DD8">
        <w:trPr>
          <w:cantSplit/>
          <w:trHeight w:val="653"/>
        </w:trPr>
        <w:tc>
          <w:tcPr>
            <w:tcW w:w="2582" w:type="pct"/>
          </w:tcPr>
          <w:p w14:paraId="096C13B1" w14:textId="77777777" w:rsidR="00562C34" w:rsidRPr="008F5FDB" w:rsidRDefault="00562C34" w:rsidP="00963DD8">
            <w:r w:rsidRPr="008F5FDB">
              <w:t>Przydział obowiązków służbowych wszystkim pracownikom</w:t>
            </w:r>
          </w:p>
        </w:tc>
        <w:tc>
          <w:tcPr>
            <w:tcW w:w="1426" w:type="pct"/>
          </w:tcPr>
          <w:p w14:paraId="123C3190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2A4626FF" w14:textId="77777777" w:rsidR="00562C34" w:rsidRPr="008F5FDB" w:rsidRDefault="00562C34" w:rsidP="00963DD8">
            <w:r w:rsidRPr="008F5FDB">
              <w:t>Do końca sierpnia</w:t>
            </w:r>
          </w:p>
        </w:tc>
      </w:tr>
      <w:tr w:rsidR="00562C34" w:rsidRPr="008F5FDB" w14:paraId="1BDF0E48" w14:textId="77777777" w:rsidTr="00963DD8">
        <w:trPr>
          <w:cantSplit/>
          <w:trHeight w:val="565"/>
        </w:trPr>
        <w:tc>
          <w:tcPr>
            <w:tcW w:w="2582" w:type="pct"/>
          </w:tcPr>
          <w:p w14:paraId="65C084E8" w14:textId="77777777" w:rsidR="00562C34" w:rsidRPr="008F5FDB" w:rsidRDefault="00562C34" w:rsidP="00963DD8">
            <w:r w:rsidRPr="008F5FDB">
              <w:t>Opracowanie rocznego planu pracy szkoły</w:t>
            </w:r>
          </w:p>
        </w:tc>
        <w:tc>
          <w:tcPr>
            <w:tcW w:w="1426" w:type="pct"/>
          </w:tcPr>
          <w:p w14:paraId="25B794D2" w14:textId="58D68A33" w:rsidR="00562C34" w:rsidRPr="008F5FDB" w:rsidRDefault="00562C34" w:rsidP="00963DD8">
            <w:r w:rsidRPr="008F5FDB">
              <w:t xml:space="preserve">Rada </w:t>
            </w:r>
            <w:r w:rsidR="005D44F9" w:rsidRPr="008F5FDB">
              <w:t>P</w:t>
            </w:r>
            <w:r w:rsidRPr="008F5FDB">
              <w:t>edagogiczna</w:t>
            </w:r>
          </w:p>
        </w:tc>
        <w:tc>
          <w:tcPr>
            <w:tcW w:w="992" w:type="pct"/>
          </w:tcPr>
          <w:p w14:paraId="0ED4FC48" w14:textId="77777777" w:rsidR="00562C34" w:rsidRPr="008F5FDB" w:rsidRDefault="00562C34" w:rsidP="00963DD8">
            <w:r w:rsidRPr="008F5FDB">
              <w:t>Do końca sierpnia</w:t>
            </w:r>
          </w:p>
        </w:tc>
      </w:tr>
      <w:tr w:rsidR="00562C34" w:rsidRPr="008F5FDB" w14:paraId="6E7F82FB" w14:textId="77777777" w:rsidTr="00963DD8">
        <w:trPr>
          <w:cantSplit/>
          <w:trHeight w:val="647"/>
        </w:trPr>
        <w:tc>
          <w:tcPr>
            <w:tcW w:w="2582" w:type="pct"/>
          </w:tcPr>
          <w:p w14:paraId="57339581" w14:textId="77777777" w:rsidR="00562C34" w:rsidRPr="008F5FDB" w:rsidRDefault="00562C34" w:rsidP="00963DD8">
            <w:r w:rsidRPr="008F5FDB">
              <w:t>Opracowanie programu wychowawczo-profilaktycznego szkoły</w:t>
            </w:r>
          </w:p>
        </w:tc>
        <w:tc>
          <w:tcPr>
            <w:tcW w:w="1426" w:type="pct"/>
          </w:tcPr>
          <w:p w14:paraId="70FB5C4A" w14:textId="531F05E3" w:rsidR="00562C34" w:rsidRPr="008F5FDB" w:rsidRDefault="00562C34" w:rsidP="00963DD8">
            <w:r w:rsidRPr="008F5FDB">
              <w:t xml:space="preserve">Rada </w:t>
            </w:r>
            <w:r w:rsidR="005D44F9" w:rsidRPr="008F5FDB">
              <w:t>P</w:t>
            </w:r>
            <w:r w:rsidRPr="008F5FDB">
              <w:t xml:space="preserve">edagogiczna, </w:t>
            </w:r>
            <w:r w:rsidRPr="008F5FDB">
              <w:br/>
              <w:t>Rada Rodziców</w:t>
            </w:r>
          </w:p>
        </w:tc>
        <w:tc>
          <w:tcPr>
            <w:tcW w:w="992" w:type="pct"/>
          </w:tcPr>
          <w:p w14:paraId="76106855" w14:textId="77777777" w:rsidR="00562C34" w:rsidRPr="008F5FDB" w:rsidRDefault="00562C34" w:rsidP="00963DD8">
            <w:r w:rsidRPr="008F5FDB">
              <w:t>Do końca września</w:t>
            </w:r>
          </w:p>
        </w:tc>
      </w:tr>
      <w:tr w:rsidR="00562C34" w:rsidRPr="008F5FDB" w14:paraId="0216939C" w14:textId="77777777" w:rsidTr="00963DD8">
        <w:trPr>
          <w:cantSplit/>
          <w:trHeight w:val="560"/>
        </w:trPr>
        <w:tc>
          <w:tcPr>
            <w:tcW w:w="2582" w:type="pct"/>
          </w:tcPr>
          <w:p w14:paraId="2CD0CC00" w14:textId="77777777" w:rsidR="00562C34" w:rsidRPr="008F5FDB" w:rsidRDefault="00562C34" w:rsidP="00963DD8">
            <w:r w:rsidRPr="008F5FDB">
              <w:t xml:space="preserve">Przedstawienie Radzie Pedagogicznej wyników     i wniosków ze sprawowanego nadzoru </w:t>
            </w:r>
          </w:p>
        </w:tc>
        <w:tc>
          <w:tcPr>
            <w:tcW w:w="1426" w:type="pct"/>
          </w:tcPr>
          <w:p w14:paraId="612ED65E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5CE2C118" w14:textId="77777777" w:rsidR="00562C34" w:rsidRPr="008F5FDB" w:rsidRDefault="00562C34" w:rsidP="00963DD8">
            <w:r w:rsidRPr="008F5FDB">
              <w:t>Do końca sierpnia</w:t>
            </w:r>
          </w:p>
        </w:tc>
      </w:tr>
      <w:tr w:rsidR="00562C34" w:rsidRPr="008F5FDB" w14:paraId="7341F1AA" w14:textId="77777777" w:rsidTr="00963DD8">
        <w:trPr>
          <w:cantSplit/>
          <w:trHeight w:val="560"/>
        </w:trPr>
        <w:tc>
          <w:tcPr>
            <w:tcW w:w="2582" w:type="pct"/>
          </w:tcPr>
          <w:p w14:paraId="37296BA3" w14:textId="77777777" w:rsidR="00562C34" w:rsidRPr="008F5FDB" w:rsidRDefault="00562C34" w:rsidP="00963DD8">
            <w:r w:rsidRPr="008F5FDB">
              <w:t>Wprowadzenie zmian w dokumentach szkolnych   i dostosowanie ich do zmian prawa oświatowego: statut, regulaminy, procedury</w:t>
            </w:r>
          </w:p>
        </w:tc>
        <w:tc>
          <w:tcPr>
            <w:tcW w:w="1426" w:type="pct"/>
          </w:tcPr>
          <w:p w14:paraId="4B132D40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39BBC359" w14:textId="77777777" w:rsidR="00562C34" w:rsidRPr="008F5FDB" w:rsidRDefault="00562C34" w:rsidP="00963DD8">
            <w:r w:rsidRPr="008F5FDB">
              <w:t>Do końca sierpnia</w:t>
            </w:r>
          </w:p>
        </w:tc>
      </w:tr>
      <w:tr w:rsidR="00562C34" w:rsidRPr="008F5FDB" w14:paraId="6593D49B" w14:textId="77777777" w:rsidTr="00963DD8">
        <w:trPr>
          <w:cantSplit/>
          <w:trHeight w:val="560"/>
        </w:trPr>
        <w:tc>
          <w:tcPr>
            <w:tcW w:w="2582" w:type="pct"/>
          </w:tcPr>
          <w:p w14:paraId="43E0F9C6" w14:textId="77777777" w:rsidR="00562C34" w:rsidRPr="008F5FDB" w:rsidRDefault="00562C34" w:rsidP="00963DD8">
            <w:r w:rsidRPr="008F5FDB">
              <w:t>Opracowanie wewnątrzszkolnego planu doskonalenia zawodowego</w:t>
            </w:r>
          </w:p>
        </w:tc>
        <w:tc>
          <w:tcPr>
            <w:tcW w:w="1426" w:type="pct"/>
          </w:tcPr>
          <w:p w14:paraId="28DAF3E1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72CAB522" w14:textId="25449051" w:rsidR="00562C34" w:rsidRPr="008F5FDB" w:rsidRDefault="00562C34" w:rsidP="00963DD8">
            <w:r w:rsidRPr="008F5FDB">
              <w:t xml:space="preserve">Do końca </w:t>
            </w:r>
            <w:r w:rsidR="0006552B">
              <w:t>października</w:t>
            </w:r>
          </w:p>
        </w:tc>
      </w:tr>
      <w:tr w:rsidR="00562C34" w:rsidRPr="008F5FDB" w14:paraId="2125D77B" w14:textId="77777777" w:rsidTr="00963DD8">
        <w:trPr>
          <w:cantSplit/>
          <w:trHeight w:val="410"/>
        </w:trPr>
        <w:tc>
          <w:tcPr>
            <w:tcW w:w="2582" w:type="pct"/>
          </w:tcPr>
          <w:p w14:paraId="735036DE" w14:textId="77777777" w:rsidR="00562C34" w:rsidRPr="008F5FDB" w:rsidRDefault="00562C34" w:rsidP="00963DD8">
            <w:r w:rsidRPr="008F5FDB">
              <w:t>Opracowanie planu nadzoru pedagogicznego</w:t>
            </w:r>
          </w:p>
        </w:tc>
        <w:tc>
          <w:tcPr>
            <w:tcW w:w="1426" w:type="pct"/>
          </w:tcPr>
          <w:p w14:paraId="6755C673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60AB27E1" w14:textId="77777777" w:rsidR="00562C34" w:rsidRPr="008F5FDB" w:rsidRDefault="00562C34" w:rsidP="00963DD8">
            <w:r w:rsidRPr="008F5FDB">
              <w:t>Do 15 września</w:t>
            </w:r>
          </w:p>
        </w:tc>
      </w:tr>
      <w:tr w:rsidR="00562C34" w:rsidRPr="008F5FDB" w14:paraId="6710D511" w14:textId="77777777" w:rsidTr="00963DD8">
        <w:trPr>
          <w:cantSplit/>
          <w:trHeight w:val="410"/>
        </w:trPr>
        <w:tc>
          <w:tcPr>
            <w:tcW w:w="2582" w:type="pct"/>
          </w:tcPr>
          <w:p w14:paraId="43C83D02" w14:textId="77777777" w:rsidR="00562C34" w:rsidRPr="008F5FDB" w:rsidRDefault="00562C34" w:rsidP="00963DD8">
            <w:r w:rsidRPr="008F5FDB">
              <w:t>Pełnienie nadzoru pedagogicznego</w:t>
            </w:r>
          </w:p>
        </w:tc>
        <w:tc>
          <w:tcPr>
            <w:tcW w:w="1426" w:type="pct"/>
          </w:tcPr>
          <w:p w14:paraId="73D95FD2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753E0348" w14:textId="77777777" w:rsidR="00562C34" w:rsidRPr="008F5FDB" w:rsidRDefault="00562C34" w:rsidP="00963DD8">
            <w:r w:rsidRPr="008F5FDB">
              <w:t>Cały rok</w:t>
            </w:r>
          </w:p>
        </w:tc>
      </w:tr>
      <w:tr w:rsidR="00562C34" w:rsidRPr="008F5FDB" w14:paraId="4D8AA67F" w14:textId="77777777" w:rsidTr="00963DD8">
        <w:trPr>
          <w:cantSplit/>
          <w:trHeight w:val="498"/>
        </w:trPr>
        <w:tc>
          <w:tcPr>
            <w:tcW w:w="2582" w:type="pct"/>
          </w:tcPr>
          <w:p w14:paraId="0BCAED62" w14:textId="77777777" w:rsidR="00562C34" w:rsidRPr="008F5FDB" w:rsidRDefault="00562C34" w:rsidP="00963DD8">
            <w:r w:rsidRPr="008F5FDB">
              <w:t>Opracowanie arkusza organizacji pracy szkoły</w:t>
            </w:r>
          </w:p>
        </w:tc>
        <w:tc>
          <w:tcPr>
            <w:tcW w:w="1426" w:type="pct"/>
          </w:tcPr>
          <w:p w14:paraId="030173EA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69C88B08" w14:textId="77777777" w:rsidR="00562C34" w:rsidRPr="008F5FDB" w:rsidRDefault="00562C34" w:rsidP="00963DD8">
            <w:r w:rsidRPr="008F5FDB">
              <w:t>Do końca kwietnia</w:t>
            </w:r>
          </w:p>
        </w:tc>
      </w:tr>
      <w:tr w:rsidR="00562C34" w:rsidRPr="008F5FDB" w14:paraId="1EDAC39D" w14:textId="77777777" w:rsidTr="00963DD8">
        <w:trPr>
          <w:cantSplit/>
          <w:trHeight w:val="498"/>
        </w:trPr>
        <w:tc>
          <w:tcPr>
            <w:tcW w:w="2582" w:type="pct"/>
          </w:tcPr>
          <w:p w14:paraId="5B2238E4" w14:textId="77777777" w:rsidR="00562C34" w:rsidRPr="008F5FDB" w:rsidRDefault="00562C34" w:rsidP="00963DD8">
            <w:r w:rsidRPr="008F5FDB">
              <w:t>Umożliwienie nauczycielom zdobywania kolejnych stopni awansu zawodowego</w:t>
            </w:r>
          </w:p>
        </w:tc>
        <w:tc>
          <w:tcPr>
            <w:tcW w:w="1426" w:type="pct"/>
          </w:tcPr>
          <w:p w14:paraId="4AED6C1A" w14:textId="4C0E84E2" w:rsidR="00562C34" w:rsidRPr="008F5FDB" w:rsidRDefault="00562C34" w:rsidP="00963DD8">
            <w:r w:rsidRPr="008F5FDB">
              <w:t>Dyrektor szkoły,</w:t>
            </w:r>
            <w:r w:rsidR="000B34A1" w:rsidRPr="008F5FDB">
              <w:t xml:space="preserve"> mentorzy</w:t>
            </w:r>
            <w:r w:rsidR="005D44F9" w:rsidRPr="008F5FDB">
              <w:t>,</w:t>
            </w:r>
            <w:r w:rsidRPr="008F5FDB">
              <w:t xml:space="preserve"> opiekunowie staży</w:t>
            </w:r>
          </w:p>
        </w:tc>
        <w:tc>
          <w:tcPr>
            <w:tcW w:w="992" w:type="pct"/>
          </w:tcPr>
          <w:p w14:paraId="11590328" w14:textId="77777777" w:rsidR="00562C34" w:rsidRPr="008F5FDB" w:rsidRDefault="00562C34" w:rsidP="00963DD8">
            <w:r w:rsidRPr="008F5FDB">
              <w:t>Cały rok</w:t>
            </w:r>
          </w:p>
        </w:tc>
      </w:tr>
      <w:tr w:rsidR="00562C34" w:rsidRPr="008F5FDB" w14:paraId="4BD5A4C3" w14:textId="77777777" w:rsidTr="00963DD8">
        <w:trPr>
          <w:cantSplit/>
          <w:trHeight w:val="269"/>
        </w:trPr>
        <w:tc>
          <w:tcPr>
            <w:tcW w:w="2582" w:type="pct"/>
          </w:tcPr>
          <w:p w14:paraId="498F2CB6" w14:textId="77777777" w:rsidR="00562C34" w:rsidRPr="008F5FDB" w:rsidRDefault="00562C34" w:rsidP="00963DD8">
            <w:r w:rsidRPr="008F5FDB">
              <w:t>Promocja szkoły w środowisku lokalnym</w:t>
            </w:r>
          </w:p>
        </w:tc>
        <w:tc>
          <w:tcPr>
            <w:tcW w:w="1426" w:type="pct"/>
          </w:tcPr>
          <w:p w14:paraId="14B31152" w14:textId="77777777" w:rsidR="00562C34" w:rsidRPr="008F5FDB" w:rsidRDefault="00562C34" w:rsidP="00963DD8">
            <w:r w:rsidRPr="008F5FDB">
              <w:t>Wszyscy nauczyciele</w:t>
            </w:r>
          </w:p>
        </w:tc>
        <w:tc>
          <w:tcPr>
            <w:tcW w:w="992" w:type="pct"/>
          </w:tcPr>
          <w:p w14:paraId="34AC2A0B" w14:textId="77777777" w:rsidR="00562C34" w:rsidRPr="008F5FDB" w:rsidRDefault="00562C34" w:rsidP="00963DD8">
            <w:r w:rsidRPr="008F5FDB">
              <w:t>Cały rok</w:t>
            </w:r>
          </w:p>
        </w:tc>
      </w:tr>
      <w:tr w:rsidR="00562C34" w:rsidRPr="008F5FDB" w14:paraId="34CE3D3D" w14:textId="77777777" w:rsidTr="00963DD8">
        <w:trPr>
          <w:cantSplit/>
          <w:trHeight w:val="269"/>
        </w:trPr>
        <w:tc>
          <w:tcPr>
            <w:tcW w:w="2582" w:type="pct"/>
          </w:tcPr>
          <w:p w14:paraId="5E1EB297" w14:textId="77777777" w:rsidR="00562C34" w:rsidRPr="008F5FDB" w:rsidRDefault="00562C34" w:rsidP="00963DD8">
            <w:r w:rsidRPr="008F5FDB">
              <w:t>Przeprowadzenie rekrutacji uczniów do klas pierwszych</w:t>
            </w:r>
          </w:p>
        </w:tc>
        <w:tc>
          <w:tcPr>
            <w:tcW w:w="1426" w:type="pct"/>
          </w:tcPr>
          <w:p w14:paraId="5AB63E52" w14:textId="77777777" w:rsidR="00562C34" w:rsidRPr="008F5FDB" w:rsidRDefault="00562C34" w:rsidP="00963DD8">
            <w:r w:rsidRPr="008F5FDB">
              <w:t>Dyrektor szkoły</w:t>
            </w:r>
          </w:p>
        </w:tc>
        <w:tc>
          <w:tcPr>
            <w:tcW w:w="992" w:type="pct"/>
          </w:tcPr>
          <w:p w14:paraId="1C81A61C" w14:textId="77777777" w:rsidR="00562C34" w:rsidRPr="008F5FDB" w:rsidRDefault="00562C34" w:rsidP="00963DD8">
            <w:r w:rsidRPr="008F5FDB">
              <w:t>Marzec - sierpień</w:t>
            </w:r>
          </w:p>
        </w:tc>
      </w:tr>
    </w:tbl>
    <w:p w14:paraId="6710286C" w14:textId="77777777" w:rsidR="00562C34" w:rsidRPr="008F5FDB" w:rsidRDefault="00562C34" w:rsidP="00562C34">
      <w:pPr>
        <w:jc w:val="center"/>
        <w:outlineLvl w:val="2"/>
        <w:rPr>
          <w:b/>
        </w:rPr>
      </w:pPr>
    </w:p>
    <w:p w14:paraId="71EB9A36" w14:textId="0616596E" w:rsidR="00562C34" w:rsidRDefault="00562C34" w:rsidP="00F04288">
      <w:pPr>
        <w:outlineLvl w:val="2"/>
        <w:rPr>
          <w:b/>
        </w:rPr>
      </w:pPr>
    </w:p>
    <w:p w14:paraId="77519599" w14:textId="77777777" w:rsidR="00F04288" w:rsidRDefault="00F04288" w:rsidP="00F04288">
      <w:pPr>
        <w:outlineLvl w:val="2"/>
        <w:rPr>
          <w:b/>
        </w:rPr>
      </w:pPr>
    </w:p>
    <w:p w14:paraId="617AC682" w14:textId="77777777" w:rsidR="00F04288" w:rsidRDefault="00F04288" w:rsidP="00F04288">
      <w:pPr>
        <w:outlineLvl w:val="2"/>
        <w:rPr>
          <w:b/>
        </w:rPr>
      </w:pPr>
    </w:p>
    <w:p w14:paraId="29BD97D3" w14:textId="77777777" w:rsidR="00F04288" w:rsidRDefault="00F04288" w:rsidP="00F04288">
      <w:pPr>
        <w:outlineLvl w:val="2"/>
        <w:rPr>
          <w:b/>
        </w:rPr>
      </w:pPr>
    </w:p>
    <w:p w14:paraId="78519E44" w14:textId="77777777" w:rsidR="00F04288" w:rsidRDefault="00F04288" w:rsidP="00F04288">
      <w:pPr>
        <w:outlineLvl w:val="2"/>
        <w:rPr>
          <w:b/>
        </w:rPr>
      </w:pPr>
    </w:p>
    <w:p w14:paraId="7DFE84E4" w14:textId="77777777" w:rsidR="00F04288" w:rsidRDefault="00F04288" w:rsidP="00F04288">
      <w:pPr>
        <w:outlineLvl w:val="2"/>
        <w:rPr>
          <w:b/>
        </w:rPr>
      </w:pPr>
    </w:p>
    <w:p w14:paraId="4C384384" w14:textId="77777777" w:rsidR="00F04288" w:rsidRDefault="00F04288" w:rsidP="00F04288">
      <w:pPr>
        <w:outlineLvl w:val="2"/>
        <w:rPr>
          <w:b/>
        </w:rPr>
      </w:pPr>
    </w:p>
    <w:p w14:paraId="2B058723" w14:textId="77777777" w:rsidR="00F04288" w:rsidRDefault="00F04288" w:rsidP="00F04288">
      <w:pPr>
        <w:outlineLvl w:val="2"/>
        <w:rPr>
          <w:b/>
        </w:rPr>
      </w:pPr>
    </w:p>
    <w:p w14:paraId="3394C3C9" w14:textId="77777777" w:rsidR="00F04288" w:rsidRDefault="00F04288" w:rsidP="00F04288">
      <w:pPr>
        <w:outlineLvl w:val="2"/>
        <w:rPr>
          <w:b/>
        </w:rPr>
      </w:pPr>
    </w:p>
    <w:p w14:paraId="2C918EC2" w14:textId="77777777" w:rsidR="00F04288" w:rsidRDefault="00F04288" w:rsidP="00F04288">
      <w:pPr>
        <w:outlineLvl w:val="2"/>
        <w:rPr>
          <w:b/>
        </w:rPr>
      </w:pPr>
    </w:p>
    <w:p w14:paraId="15949077" w14:textId="77777777" w:rsidR="00F04288" w:rsidRDefault="00F04288" w:rsidP="00F04288">
      <w:pPr>
        <w:outlineLvl w:val="2"/>
        <w:rPr>
          <w:b/>
        </w:rPr>
      </w:pPr>
    </w:p>
    <w:p w14:paraId="116F3ADF" w14:textId="77777777" w:rsidR="00F04288" w:rsidRDefault="00F04288" w:rsidP="00F04288">
      <w:pPr>
        <w:outlineLvl w:val="2"/>
        <w:rPr>
          <w:b/>
        </w:rPr>
      </w:pPr>
    </w:p>
    <w:p w14:paraId="695267DF" w14:textId="77777777" w:rsidR="00F04288" w:rsidRPr="008F5FDB" w:rsidRDefault="00F04288" w:rsidP="00F04288">
      <w:pPr>
        <w:outlineLvl w:val="2"/>
        <w:rPr>
          <w:b/>
        </w:rPr>
      </w:pPr>
    </w:p>
    <w:p w14:paraId="768807CB" w14:textId="77777777" w:rsidR="00562C34" w:rsidRPr="008F5FDB" w:rsidRDefault="00562C34" w:rsidP="00562C34">
      <w:pPr>
        <w:jc w:val="center"/>
        <w:outlineLvl w:val="2"/>
        <w:rPr>
          <w:b/>
        </w:rPr>
      </w:pPr>
      <w:r w:rsidRPr="008F5FDB">
        <w:rPr>
          <w:b/>
        </w:rPr>
        <w:lastRenderedPageBreak/>
        <w:t>Nauczanie</w:t>
      </w:r>
    </w:p>
    <w:p w14:paraId="5B9FF274" w14:textId="77777777" w:rsidR="00562C34" w:rsidRPr="008F5FDB" w:rsidRDefault="00562C34" w:rsidP="00562C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445"/>
        <w:gridCol w:w="2272"/>
        <w:gridCol w:w="1910"/>
      </w:tblGrid>
      <w:tr w:rsidR="00562C34" w:rsidRPr="008F5FDB" w14:paraId="5FC28625" w14:textId="77777777" w:rsidTr="00963DD8">
        <w:trPr>
          <w:trHeight w:val="706"/>
        </w:trPr>
        <w:tc>
          <w:tcPr>
            <w:tcW w:w="2828" w:type="pct"/>
            <w:vAlign w:val="center"/>
          </w:tcPr>
          <w:p w14:paraId="222521C9" w14:textId="77777777" w:rsidR="00562C34" w:rsidRPr="008F5FDB" w:rsidRDefault="00562C34" w:rsidP="00963DD8">
            <w:pPr>
              <w:jc w:val="center"/>
              <w:outlineLvl w:val="8"/>
              <w:rPr>
                <w:b/>
                <w:iCs/>
              </w:rPr>
            </w:pPr>
            <w:r w:rsidRPr="008F5FDB">
              <w:rPr>
                <w:b/>
                <w:iCs/>
              </w:rPr>
              <w:t>Zadania</w:t>
            </w:r>
          </w:p>
        </w:tc>
        <w:tc>
          <w:tcPr>
            <w:tcW w:w="1180" w:type="pct"/>
            <w:vAlign w:val="center"/>
          </w:tcPr>
          <w:p w14:paraId="058DE71A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Osoba odpowiedzialna</w:t>
            </w:r>
          </w:p>
        </w:tc>
        <w:tc>
          <w:tcPr>
            <w:tcW w:w="992" w:type="pct"/>
            <w:vAlign w:val="center"/>
          </w:tcPr>
          <w:p w14:paraId="2FE78412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Termin realizacji</w:t>
            </w:r>
          </w:p>
        </w:tc>
      </w:tr>
      <w:tr w:rsidR="00562C34" w:rsidRPr="008F5FDB" w14:paraId="62C6EC60" w14:textId="77777777" w:rsidTr="00963DD8">
        <w:trPr>
          <w:cantSplit/>
          <w:trHeight w:val="562"/>
        </w:trPr>
        <w:tc>
          <w:tcPr>
            <w:tcW w:w="2828" w:type="pct"/>
          </w:tcPr>
          <w:p w14:paraId="44A130F4" w14:textId="77777777" w:rsidR="00562C34" w:rsidRPr="008F5FDB" w:rsidRDefault="00562C34" w:rsidP="00963DD8">
            <w:r w:rsidRPr="008F5FDB">
              <w:t>Realizacja podstawy programowej</w:t>
            </w:r>
          </w:p>
        </w:tc>
        <w:tc>
          <w:tcPr>
            <w:tcW w:w="1180" w:type="pct"/>
          </w:tcPr>
          <w:p w14:paraId="76DFCF9D" w14:textId="77777777" w:rsidR="00562C34" w:rsidRPr="008F5FDB" w:rsidRDefault="00562C34" w:rsidP="00963DD8">
            <w:r w:rsidRPr="008F5FDB">
              <w:t>Nauczyciele</w:t>
            </w:r>
          </w:p>
        </w:tc>
        <w:tc>
          <w:tcPr>
            <w:tcW w:w="992" w:type="pct"/>
          </w:tcPr>
          <w:p w14:paraId="032CA51D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3D6B4BAA" w14:textId="77777777" w:rsidTr="00963DD8">
        <w:trPr>
          <w:cantSplit/>
          <w:trHeight w:val="1103"/>
        </w:trPr>
        <w:tc>
          <w:tcPr>
            <w:tcW w:w="2828" w:type="pct"/>
          </w:tcPr>
          <w:p w14:paraId="04670A7A" w14:textId="22E8C7EF" w:rsidR="00562C34" w:rsidRPr="008F5FDB" w:rsidRDefault="00562C34" w:rsidP="00963DD8">
            <w:r w:rsidRPr="008F5FDB">
              <w:t>Przeprowadzenie wewnętrznego egzaminu dla uczniów klas ósmych, analiza oraz opracowanie wyników</w:t>
            </w:r>
            <w:r w:rsidR="000B34A1" w:rsidRPr="008F5FDB">
              <w:t>,</w:t>
            </w:r>
            <w:r w:rsidRPr="008F5FDB">
              <w:t xml:space="preserve"> a także wdrażanie wniosków do realizacji</w:t>
            </w:r>
          </w:p>
        </w:tc>
        <w:tc>
          <w:tcPr>
            <w:tcW w:w="1180" w:type="pct"/>
          </w:tcPr>
          <w:p w14:paraId="0009AE82" w14:textId="77777777" w:rsidR="00562C34" w:rsidRPr="008F5FDB" w:rsidRDefault="00562C34" w:rsidP="00963DD8">
            <w:r w:rsidRPr="008F5FDB">
              <w:t>Dyrektor, wicedyrektor, zespoły przedmiotowe</w:t>
            </w:r>
          </w:p>
        </w:tc>
        <w:tc>
          <w:tcPr>
            <w:tcW w:w="992" w:type="pct"/>
          </w:tcPr>
          <w:p w14:paraId="0E786FF2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1C8B1218" w14:textId="77777777" w:rsidTr="00963DD8">
        <w:trPr>
          <w:cantSplit/>
          <w:trHeight w:val="969"/>
        </w:trPr>
        <w:tc>
          <w:tcPr>
            <w:tcW w:w="2828" w:type="pct"/>
          </w:tcPr>
          <w:p w14:paraId="58429B75" w14:textId="77777777" w:rsidR="00562C34" w:rsidRPr="008F5FDB" w:rsidRDefault="00562C34" w:rsidP="00963DD8">
            <w:pPr>
              <w:rPr>
                <w:bCs/>
              </w:rPr>
            </w:pPr>
            <w:r w:rsidRPr="008F5FDB">
              <w:rPr>
                <w:bCs/>
              </w:rPr>
              <w:t>Organizacja pracy zespołów przedmiotowych</w:t>
            </w:r>
          </w:p>
        </w:tc>
        <w:tc>
          <w:tcPr>
            <w:tcW w:w="1180" w:type="pct"/>
          </w:tcPr>
          <w:p w14:paraId="0E52B1F2" w14:textId="77777777" w:rsidR="00562C34" w:rsidRPr="008F5FDB" w:rsidRDefault="00562C34" w:rsidP="00963DD8">
            <w:r w:rsidRPr="008F5FDB">
              <w:t>Wicedyrektor, przewodniczący zespołów</w:t>
            </w:r>
          </w:p>
        </w:tc>
        <w:tc>
          <w:tcPr>
            <w:tcW w:w="992" w:type="pct"/>
          </w:tcPr>
          <w:p w14:paraId="15814D9C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5D5BDB13" w14:textId="77777777" w:rsidTr="00963DD8">
        <w:trPr>
          <w:cantSplit/>
          <w:trHeight w:val="1102"/>
        </w:trPr>
        <w:tc>
          <w:tcPr>
            <w:tcW w:w="2828" w:type="pct"/>
          </w:tcPr>
          <w:p w14:paraId="1E41F3F2" w14:textId="77777777" w:rsidR="00562C34" w:rsidRPr="008F5FDB" w:rsidRDefault="00562C34" w:rsidP="00963DD8">
            <w:r w:rsidRPr="008F5FDB">
              <w:t>Współpraca z psychologiem, pedagogiem, poradniami psychologiczno-pedagogicznymi i rodzicami w celu rozpoznania indywidualnych potrzeb i możliwości uczniów</w:t>
            </w:r>
          </w:p>
        </w:tc>
        <w:tc>
          <w:tcPr>
            <w:tcW w:w="1180" w:type="pct"/>
          </w:tcPr>
          <w:p w14:paraId="63383A7E" w14:textId="77777777" w:rsidR="00562C34" w:rsidRPr="008F5FDB" w:rsidRDefault="00562C34" w:rsidP="00963DD8">
            <w:r w:rsidRPr="008F5FDB">
              <w:t>Wszyscy nauczyciele</w:t>
            </w:r>
          </w:p>
        </w:tc>
        <w:tc>
          <w:tcPr>
            <w:tcW w:w="992" w:type="pct"/>
          </w:tcPr>
          <w:p w14:paraId="7F28DAB9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4DEF6688" w14:textId="77777777" w:rsidTr="00963DD8">
        <w:trPr>
          <w:cantSplit/>
          <w:trHeight w:val="576"/>
        </w:trPr>
        <w:tc>
          <w:tcPr>
            <w:tcW w:w="2828" w:type="pct"/>
          </w:tcPr>
          <w:p w14:paraId="563FDEFA" w14:textId="77777777" w:rsidR="00562C34" w:rsidRPr="008F5FDB" w:rsidRDefault="00562C34" w:rsidP="00963DD8">
            <w:r w:rsidRPr="008F5FDB">
              <w:rPr>
                <w:bCs/>
              </w:rPr>
              <w:t xml:space="preserve">Organizacja konkursów szkolnych i pozaszkolnych </w:t>
            </w:r>
          </w:p>
        </w:tc>
        <w:tc>
          <w:tcPr>
            <w:tcW w:w="1180" w:type="pct"/>
          </w:tcPr>
          <w:p w14:paraId="6B59F6BB" w14:textId="77777777" w:rsidR="00562C34" w:rsidRPr="008F5FDB" w:rsidRDefault="00562C34" w:rsidP="00963DD8">
            <w:r w:rsidRPr="008F5FDB">
              <w:t>Nauczyciele</w:t>
            </w:r>
          </w:p>
        </w:tc>
        <w:tc>
          <w:tcPr>
            <w:tcW w:w="992" w:type="pct"/>
          </w:tcPr>
          <w:p w14:paraId="755B62EF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16DA164B" w14:textId="77777777" w:rsidTr="00963DD8">
        <w:trPr>
          <w:cantSplit/>
          <w:trHeight w:val="576"/>
        </w:trPr>
        <w:tc>
          <w:tcPr>
            <w:tcW w:w="2828" w:type="pct"/>
          </w:tcPr>
          <w:p w14:paraId="743D450C" w14:textId="77777777" w:rsidR="00562C34" w:rsidRPr="008F5FDB" w:rsidRDefault="00562C34" w:rsidP="00963DD8">
            <w:r w:rsidRPr="008F5FDB">
              <w:t>Praca z uczniami mającymi trudności w nauce</w:t>
            </w:r>
          </w:p>
        </w:tc>
        <w:tc>
          <w:tcPr>
            <w:tcW w:w="1180" w:type="pct"/>
          </w:tcPr>
          <w:p w14:paraId="6D8ECECC" w14:textId="77777777" w:rsidR="00562C34" w:rsidRPr="008F5FDB" w:rsidRDefault="00562C34" w:rsidP="00963DD8">
            <w:r w:rsidRPr="008F5FDB">
              <w:t>Nauczyciele</w:t>
            </w:r>
          </w:p>
        </w:tc>
        <w:tc>
          <w:tcPr>
            <w:tcW w:w="992" w:type="pct"/>
          </w:tcPr>
          <w:p w14:paraId="1AA0689D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2F112A10" w14:textId="77777777" w:rsidTr="00963DD8">
        <w:trPr>
          <w:cantSplit/>
          <w:trHeight w:val="646"/>
        </w:trPr>
        <w:tc>
          <w:tcPr>
            <w:tcW w:w="2828" w:type="pct"/>
          </w:tcPr>
          <w:p w14:paraId="47960B1F" w14:textId="77777777" w:rsidR="00562C34" w:rsidRPr="008F5FDB" w:rsidRDefault="00562C34" w:rsidP="00963DD8">
            <w:r w:rsidRPr="008F5FDB">
              <w:t>Badanie wyników nauczania</w:t>
            </w:r>
          </w:p>
        </w:tc>
        <w:tc>
          <w:tcPr>
            <w:tcW w:w="1180" w:type="pct"/>
          </w:tcPr>
          <w:p w14:paraId="62356FDD" w14:textId="77777777" w:rsidR="00562C34" w:rsidRPr="008F5FDB" w:rsidRDefault="00562C34" w:rsidP="00963DD8">
            <w:r w:rsidRPr="008F5FDB">
              <w:t>Wicedyrektor szkoły, nauczyciele</w:t>
            </w:r>
          </w:p>
        </w:tc>
        <w:tc>
          <w:tcPr>
            <w:tcW w:w="992" w:type="pct"/>
          </w:tcPr>
          <w:p w14:paraId="371155B1" w14:textId="77777777" w:rsidR="00562C34" w:rsidRPr="008F5FDB" w:rsidRDefault="00562C34" w:rsidP="00963DD8">
            <w:r w:rsidRPr="008F5FDB">
              <w:t>Według planu nadzoru</w:t>
            </w:r>
          </w:p>
        </w:tc>
      </w:tr>
      <w:tr w:rsidR="00562C34" w:rsidRPr="008F5FDB" w14:paraId="1B9CDB71" w14:textId="77777777" w:rsidTr="00963DD8">
        <w:trPr>
          <w:cantSplit/>
          <w:trHeight w:val="383"/>
        </w:trPr>
        <w:tc>
          <w:tcPr>
            <w:tcW w:w="2828" w:type="pct"/>
          </w:tcPr>
          <w:p w14:paraId="40877B95" w14:textId="77777777" w:rsidR="00562C34" w:rsidRPr="008F5FDB" w:rsidRDefault="00562C34" w:rsidP="00963DD8">
            <w:r w:rsidRPr="008F5FDB">
              <w:t>Analiza wyników nauczania</w:t>
            </w:r>
          </w:p>
        </w:tc>
        <w:tc>
          <w:tcPr>
            <w:tcW w:w="1180" w:type="pct"/>
          </w:tcPr>
          <w:p w14:paraId="289CDFD1" w14:textId="77777777" w:rsidR="00562C34" w:rsidRPr="008F5FDB" w:rsidRDefault="00562C34" w:rsidP="00963DD8">
            <w:r w:rsidRPr="008F5FDB">
              <w:t>Nauczyciele</w:t>
            </w:r>
          </w:p>
        </w:tc>
        <w:tc>
          <w:tcPr>
            <w:tcW w:w="992" w:type="pct"/>
          </w:tcPr>
          <w:p w14:paraId="254322DA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489D8234" w14:textId="77777777" w:rsidTr="00963DD8">
        <w:trPr>
          <w:cantSplit/>
          <w:trHeight w:val="64"/>
        </w:trPr>
        <w:tc>
          <w:tcPr>
            <w:tcW w:w="2828" w:type="pct"/>
          </w:tcPr>
          <w:p w14:paraId="6B9B3426" w14:textId="77777777" w:rsidR="00562C34" w:rsidRPr="008F5FDB" w:rsidRDefault="00562C34" w:rsidP="00963DD8">
            <w:r w:rsidRPr="008F5FDB">
              <w:t>Kształcenie u uczniów poczucia odpowiedzialności za uzyskane oceny</w:t>
            </w:r>
          </w:p>
        </w:tc>
        <w:tc>
          <w:tcPr>
            <w:tcW w:w="1180" w:type="pct"/>
          </w:tcPr>
          <w:p w14:paraId="3C2C7530" w14:textId="77777777" w:rsidR="00562C34" w:rsidRPr="008F5FDB" w:rsidRDefault="00562C34" w:rsidP="00963DD8">
            <w:r w:rsidRPr="008F5FDB">
              <w:t>Wszyscy nauczyciele</w:t>
            </w:r>
          </w:p>
        </w:tc>
        <w:tc>
          <w:tcPr>
            <w:tcW w:w="992" w:type="pct"/>
          </w:tcPr>
          <w:p w14:paraId="1098951F" w14:textId="77777777" w:rsidR="00562C34" w:rsidRPr="008F5FDB" w:rsidRDefault="00562C34" w:rsidP="00963DD8">
            <w:r w:rsidRPr="008F5FDB">
              <w:t>Cały rok szkolny</w:t>
            </w:r>
          </w:p>
        </w:tc>
      </w:tr>
      <w:tr w:rsidR="00562C34" w:rsidRPr="008F5FDB" w14:paraId="7FFECDB1" w14:textId="77777777" w:rsidTr="00963DD8">
        <w:trPr>
          <w:cantSplit/>
          <w:trHeight w:val="64"/>
        </w:trPr>
        <w:tc>
          <w:tcPr>
            <w:tcW w:w="2828" w:type="pct"/>
          </w:tcPr>
          <w:p w14:paraId="5D98EAB7" w14:textId="77777777" w:rsidR="00562C34" w:rsidRPr="008F5FDB" w:rsidRDefault="00562C34" w:rsidP="00963DD8">
            <w:r w:rsidRPr="008F5FDB">
              <w:t>Kontrola właściwego i systematycznego oceniania uczniów przez nauczycieli</w:t>
            </w:r>
          </w:p>
        </w:tc>
        <w:tc>
          <w:tcPr>
            <w:tcW w:w="1180" w:type="pct"/>
          </w:tcPr>
          <w:p w14:paraId="4E7168EA" w14:textId="77777777" w:rsidR="00562C34" w:rsidRPr="008F5FDB" w:rsidRDefault="00562C34" w:rsidP="00963DD8">
            <w:r w:rsidRPr="008F5FDB">
              <w:t>Wicedyrektor szkoły</w:t>
            </w:r>
          </w:p>
        </w:tc>
        <w:tc>
          <w:tcPr>
            <w:tcW w:w="992" w:type="pct"/>
          </w:tcPr>
          <w:p w14:paraId="6FD2AB34" w14:textId="77777777" w:rsidR="00562C34" w:rsidRPr="008F5FDB" w:rsidRDefault="00562C34" w:rsidP="00963DD8">
            <w:r w:rsidRPr="008F5FDB">
              <w:t>Raz w miesiącu</w:t>
            </w:r>
          </w:p>
        </w:tc>
      </w:tr>
      <w:tr w:rsidR="00562C34" w:rsidRPr="008F5FDB" w14:paraId="5CCB8534" w14:textId="77777777" w:rsidTr="00963DD8">
        <w:trPr>
          <w:cantSplit/>
          <w:trHeight w:val="619"/>
        </w:trPr>
        <w:tc>
          <w:tcPr>
            <w:tcW w:w="2828" w:type="pct"/>
          </w:tcPr>
          <w:p w14:paraId="6D25FD67" w14:textId="77777777" w:rsidR="00562C34" w:rsidRPr="008F5FDB" w:rsidRDefault="00562C34" w:rsidP="00963DD8">
            <w:r w:rsidRPr="008F5FDB">
              <w:t>Obserwacje lekcji</w:t>
            </w:r>
          </w:p>
        </w:tc>
        <w:tc>
          <w:tcPr>
            <w:tcW w:w="1180" w:type="pct"/>
          </w:tcPr>
          <w:p w14:paraId="65774D3B" w14:textId="77777777" w:rsidR="00562C34" w:rsidRPr="008F5FDB" w:rsidRDefault="00562C34" w:rsidP="00963DD8">
            <w:r w:rsidRPr="008F5FDB">
              <w:t>Dyrektor, wicedyrektor szkoły</w:t>
            </w:r>
          </w:p>
        </w:tc>
        <w:tc>
          <w:tcPr>
            <w:tcW w:w="992" w:type="pct"/>
          </w:tcPr>
          <w:p w14:paraId="2CDAB12B" w14:textId="77777777" w:rsidR="00562C34" w:rsidRPr="008F5FDB" w:rsidRDefault="00562C34" w:rsidP="00963DD8">
            <w:r w:rsidRPr="008F5FDB">
              <w:t>Według harmonogramu</w:t>
            </w:r>
          </w:p>
        </w:tc>
      </w:tr>
      <w:tr w:rsidR="00562C34" w:rsidRPr="008F5FDB" w14:paraId="7F2B0B33" w14:textId="77777777" w:rsidTr="00963DD8">
        <w:trPr>
          <w:cantSplit/>
          <w:trHeight w:val="619"/>
        </w:trPr>
        <w:tc>
          <w:tcPr>
            <w:tcW w:w="2828" w:type="pct"/>
          </w:tcPr>
          <w:p w14:paraId="06C1F9C8" w14:textId="77777777" w:rsidR="00562C34" w:rsidRPr="008F5FDB" w:rsidRDefault="00562C34" w:rsidP="00963DD8">
            <w:r w:rsidRPr="008F5FDB">
              <w:t>Kontrola przestrzegania przez nauczycieli obowiązujących zasad oceniania, klasyfikowania i promowania</w:t>
            </w:r>
          </w:p>
        </w:tc>
        <w:tc>
          <w:tcPr>
            <w:tcW w:w="1180" w:type="pct"/>
          </w:tcPr>
          <w:p w14:paraId="5A98119F" w14:textId="77777777" w:rsidR="00562C34" w:rsidRPr="008F5FDB" w:rsidRDefault="00562C34" w:rsidP="00963DD8">
            <w:r w:rsidRPr="008F5FDB">
              <w:t>Wszyscy nauczyciele</w:t>
            </w:r>
          </w:p>
        </w:tc>
        <w:tc>
          <w:tcPr>
            <w:tcW w:w="992" w:type="pct"/>
          </w:tcPr>
          <w:p w14:paraId="16E8E1CC" w14:textId="77777777" w:rsidR="00562C34" w:rsidRPr="008F5FDB" w:rsidRDefault="00562C34" w:rsidP="00963DD8">
            <w:r w:rsidRPr="008F5FDB">
              <w:t>Cały rok szkolny</w:t>
            </w:r>
          </w:p>
        </w:tc>
      </w:tr>
    </w:tbl>
    <w:p w14:paraId="3159974B" w14:textId="77777777" w:rsidR="00562C34" w:rsidRPr="008F5FDB" w:rsidRDefault="00562C34" w:rsidP="00562C34">
      <w:pPr>
        <w:outlineLvl w:val="3"/>
        <w:rPr>
          <w:b/>
        </w:rPr>
      </w:pPr>
      <w:r w:rsidRPr="008F5FDB">
        <w:rPr>
          <w:b/>
        </w:rPr>
        <w:t xml:space="preserve">                                                             </w:t>
      </w:r>
    </w:p>
    <w:p w14:paraId="550DE426" w14:textId="77777777" w:rsidR="00562C34" w:rsidRPr="008F5FDB" w:rsidRDefault="00562C34" w:rsidP="00562C34">
      <w:pPr>
        <w:outlineLvl w:val="3"/>
        <w:rPr>
          <w:b/>
        </w:rPr>
      </w:pPr>
    </w:p>
    <w:p w14:paraId="10F65FB9" w14:textId="77777777" w:rsidR="00562C34" w:rsidRPr="008F5FDB" w:rsidRDefault="00562C34" w:rsidP="00562C34">
      <w:pPr>
        <w:outlineLvl w:val="3"/>
        <w:rPr>
          <w:b/>
        </w:rPr>
      </w:pPr>
    </w:p>
    <w:p w14:paraId="56C2EE7C" w14:textId="77777777" w:rsidR="00562C34" w:rsidRDefault="00562C34" w:rsidP="00562C34">
      <w:pPr>
        <w:outlineLvl w:val="3"/>
        <w:rPr>
          <w:b/>
        </w:rPr>
      </w:pPr>
    </w:p>
    <w:p w14:paraId="7771174E" w14:textId="77777777" w:rsidR="0006552B" w:rsidRDefault="0006552B" w:rsidP="00562C34">
      <w:pPr>
        <w:outlineLvl w:val="3"/>
        <w:rPr>
          <w:b/>
        </w:rPr>
      </w:pPr>
    </w:p>
    <w:p w14:paraId="0D193236" w14:textId="77777777" w:rsidR="0006552B" w:rsidRDefault="0006552B" w:rsidP="00562C34">
      <w:pPr>
        <w:outlineLvl w:val="3"/>
        <w:rPr>
          <w:b/>
        </w:rPr>
      </w:pPr>
    </w:p>
    <w:p w14:paraId="3664630F" w14:textId="77777777" w:rsidR="0006552B" w:rsidRDefault="0006552B" w:rsidP="00562C34">
      <w:pPr>
        <w:outlineLvl w:val="3"/>
        <w:rPr>
          <w:b/>
        </w:rPr>
      </w:pPr>
    </w:p>
    <w:p w14:paraId="5A2A6FF6" w14:textId="77777777" w:rsidR="0006552B" w:rsidRDefault="0006552B" w:rsidP="00562C34">
      <w:pPr>
        <w:outlineLvl w:val="3"/>
        <w:rPr>
          <w:b/>
        </w:rPr>
      </w:pPr>
    </w:p>
    <w:p w14:paraId="500DA858" w14:textId="77777777" w:rsidR="0006552B" w:rsidRPr="008F5FDB" w:rsidRDefault="0006552B" w:rsidP="00562C34">
      <w:pPr>
        <w:outlineLvl w:val="3"/>
        <w:rPr>
          <w:b/>
        </w:rPr>
      </w:pPr>
    </w:p>
    <w:p w14:paraId="0F43E052" w14:textId="77777777" w:rsidR="00562C34" w:rsidRPr="008F5FDB" w:rsidRDefault="00562C34" w:rsidP="00562C34">
      <w:pPr>
        <w:outlineLvl w:val="3"/>
        <w:rPr>
          <w:b/>
        </w:rPr>
      </w:pPr>
    </w:p>
    <w:p w14:paraId="3A015207" w14:textId="77777777" w:rsidR="00562C34" w:rsidRPr="008F5FDB" w:rsidRDefault="00562C34" w:rsidP="00562C34">
      <w:pPr>
        <w:jc w:val="center"/>
        <w:outlineLvl w:val="3"/>
        <w:rPr>
          <w:b/>
        </w:rPr>
      </w:pPr>
      <w:r w:rsidRPr="008F5FDB">
        <w:rPr>
          <w:b/>
        </w:rPr>
        <w:lastRenderedPageBreak/>
        <w:t>Wychowanie</w:t>
      </w:r>
    </w:p>
    <w:p w14:paraId="5FB49EC6" w14:textId="77777777" w:rsidR="00562C34" w:rsidRPr="008F5FDB" w:rsidRDefault="00562C34" w:rsidP="00562C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2058"/>
        <w:gridCol w:w="1910"/>
      </w:tblGrid>
      <w:tr w:rsidR="00562C34" w:rsidRPr="008F5FDB" w14:paraId="4D6A08FE" w14:textId="77777777" w:rsidTr="00963DD8">
        <w:trPr>
          <w:trHeight w:val="698"/>
        </w:trPr>
        <w:tc>
          <w:tcPr>
            <w:tcW w:w="2939" w:type="pct"/>
            <w:vAlign w:val="center"/>
          </w:tcPr>
          <w:p w14:paraId="2F3BEFAB" w14:textId="77777777" w:rsidR="00562C34" w:rsidRPr="008F5FDB" w:rsidRDefault="00562C34" w:rsidP="00963DD8">
            <w:pPr>
              <w:jc w:val="center"/>
              <w:outlineLvl w:val="8"/>
              <w:rPr>
                <w:b/>
                <w:iCs/>
              </w:rPr>
            </w:pPr>
            <w:r w:rsidRPr="008F5FDB">
              <w:rPr>
                <w:b/>
                <w:iCs/>
              </w:rPr>
              <w:t>Zadania</w:t>
            </w:r>
          </w:p>
        </w:tc>
        <w:tc>
          <w:tcPr>
            <w:tcW w:w="1069" w:type="pct"/>
            <w:vAlign w:val="center"/>
          </w:tcPr>
          <w:p w14:paraId="29662F84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Osoba odpowiedzialna</w:t>
            </w:r>
          </w:p>
        </w:tc>
        <w:tc>
          <w:tcPr>
            <w:tcW w:w="992" w:type="pct"/>
            <w:vAlign w:val="center"/>
          </w:tcPr>
          <w:p w14:paraId="50399DDD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Termin realizacji</w:t>
            </w:r>
          </w:p>
        </w:tc>
      </w:tr>
      <w:tr w:rsidR="00562C34" w:rsidRPr="008F5FDB" w14:paraId="66512F4F" w14:textId="77777777" w:rsidTr="00963DD8">
        <w:tc>
          <w:tcPr>
            <w:tcW w:w="2939" w:type="pct"/>
          </w:tcPr>
          <w:p w14:paraId="77E7CCB7" w14:textId="77777777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iCs/>
              </w:rPr>
              <w:t>Integracja zespołów klasowych</w:t>
            </w:r>
          </w:p>
        </w:tc>
        <w:tc>
          <w:tcPr>
            <w:tcW w:w="1069" w:type="pct"/>
          </w:tcPr>
          <w:p w14:paraId="12A57D86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</w:p>
        </w:tc>
        <w:tc>
          <w:tcPr>
            <w:tcW w:w="992" w:type="pct"/>
          </w:tcPr>
          <w:p w14:paraId="71CD26AA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Wrzesień</w:t>
            </w:r>
          </w:p>
        </w:tc>
      </w:tr>
      <w:tr w:rsidR="00562C34" w:rsidRPr="008F5FDB" w14:paraId="6847E09D" w14:textId="77777777" w:rsidTr="00963DD8">
        <w:tc>
          <w:tcPr>
            <w:tcW w:w="2939" w:type="pct"/>
          </w:tcPr>
          <w:p w14:paraId="5390C4BC" w14:textId="77777777" w:rsidR="00562C34" w:rsidRPr="008F5FDB" w:rsidRDefault="00562C34" w:rsidP="00963DD8">
            <w:pPr>
              <w:outlineLvl w:val="8"/>
            </w:pPr>
            <w:r w:rsidRPr="008F5FDB">
              <w:rPr>
                <w:iCs/>
              </w:rPr>
              <w:t>Realizowanie programu wychowawczo-profilaktycznego szkoły</w:t>
            </w:r>
          </w:p>
        </w:tc>
        <w:tc>
          <w:tcPr>
            <w:tcW w:w="1069" w:type="pct"/>
          </w:tcPr>
          <w:p w14:paraId="73D854BC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Wszyscy nauczyciele</w:t>
            </w:r>
          </w:p>
        </w:tc>
        <w:tc>
          <w:tcPr>
            <w:tcW w:w="992" w:type="pct"/>
          </w:tcPr>
          <w:p w14:paraId="4D37947A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77C37403" w14:textId="77777777" w:rsidTr="00963DD8">
        <w:tc>
          <w:tcPr>
            <w:tcW w:w="2939" w:type="pct"/>
          </w:tcPr>
          <w:p w14:paraId="2880CE23" w14:textId="77777777" w:rsidR="00562C34" w:rsidRPr="008F5FDB" w:rsidRDefault="00562C34" w:rsidP="00963DD8">
            <w:pPr>
              <w:outlineLvl w:val="8"/>
            </w:pPr>
            <w:r w:rsidRPr="008F5FDB">
              <w:rPr>
                <w:iCs/>
              </w:rPr>
              <w:t xml:space="preserve">Diagnozowanie i monitorowanie </w:t>
            </w:r>
            <w:proofErr w:type="spellStart"/>
            <w:r w:rsidRPr="008F5FDB">
              <w:rPr>
                <w:iCs/>
              </w:rPr>
              <w:t>zachowań</w:t>
            </w:r>
            <w:proofErr w:type="spellEnd"/>
            <w:r w:rsidRPr="008F5FDB">
              <w:rPr>
                <w:iCs/>
              </w:rPr>
              <w:t xml:space="preserve"> uczniów</w:t>
            </w:r>
          </w:p>
        </w:tc>
        <w:tc>
          <w:tcPr>
            <w:tcW w:w="1069" w:type="pct"/>
          </w:tcPr>
          <w:p w14:paraId="7070EC27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Nauczyciele</w:t>
            </w:r>
          </w:p>
        </w:tc>
        <w:tc>
          <w:tcPr>
            <w:tcW w:w="992" w:type="pct"/>
          </w:tcPr>
          <w:p w14:paraId="37209366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07AA31B1" w14:textId="77777777" w:rsidTr="00963DD8">
        <w:tc>
          <w:tcPr>
            <w:tcW w:w="2939" w:type="pct"/>
          </w:tcPr>
          <w:p w14:paraId="20468DA1" w14:textId="77777777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iCs/>
              </w:rPr>
              <w:t>Profilaktyka agresji i przemocy w szkole w tym w zakresie bezpiecznego korzystania z zasobów sieci</w:t>
            </w:r>
          </w:p>
        </w:tc>
        <w:tc>
          <w:tcPr>
            <w:tcW w:w="1069" w:type="pct"/>
          </w:tcPr>
          <w:p w14:paraId="4DB41AC0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Nauczyciele</w:t>
            </w:r>
          </w:p>
        </w:tc>
        <w:tc>
          <w:tcPr>
            <w:tcW w:w="992" w:type="pct"/>
          </w:tcPr>
          <w:p w14:paraId="1173199C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142E18CA" w14:textId="77777777" w:rsidTr="00963DD8">
        <w:tc>
          <w:tcPr>
            <w:tcW w:w="2939" w:type="pct"/>
          </w:tcPr>
          <w:p w14:paraId="274119BC" w14:textId="77777777" w:rsidR="00562C34" w:rsidRPr="008F5FDB" w:rsidRDefault="00562C34" w:rsidP="00963DD8">
            <w:pPr>
              <w:outlineLvl w:val="8"/>
            </w:pPr>
            <w:r w:rsidRPr="008F5FDB">
              <w:rPr>
                <w:iCs/>
              </w:rPr>
              <w:t>Organizacja uroczystości i imprez kulturalnych, artystycznych oraz wycieczek</w:t>
            </w:r>
          </w:p>
        </w:tc>
        <w:tc>
          <w:tcPr>
            <w:tcW w:w="1069" w:type="pct"/>
          </w:tcPr>
          <w:p w14:paraId="07851140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Wszyscy nauczyciele</w:t>
            </w:r>
          </w:p>
        </w:tc>
        <w:tc>
          <w:tcPr>
            <w:tcW w:w="992" w:type="pct"/>
          </w:tcPr>
          <w:p w14:paraId="16F37076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03A60A6E" w14:textId="77777777" w:rsidTr="00963DD8">
        <w:tc>
          <w:tcPr>
            <w:tcW w:w="2939" w:type="pct"/>
          </w:tcPr>
          <w:p w14:paraId="4779C085" w14:textId="77777777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iCs/>
              </w:rPr>
              <w:t xml:space="preserve">Współpraca wychowawców z rodzicami dzieci, z pedagogiem szkolnym, poradniami </w:t>
            </w:r>
          </w:p>
          <w:p w14:paraId="24DB7E91" w14:textId="77777777" w:rsidR="00562C34" w:rsidRPr="008F5FDB" w:rsidRDefault="00562C34" w:rsidP="00963DD8">
            <w:pPr>
              <w:outlineLvl w:val="8"/>
            </w:pPr>
            <w:r w:rsidRPr="008F5FDB">
              <w:rPr>
                <w:iCs/>
              </w:rPr>
              <w:t>psychologiczno-pedagogicznymi w tym w zakresie realizacji zadań z doradztwa zawodowego</w:t>
            </w:r>
          </w:p>
        </w:tc>
        <w:tc>
          <w:tcPr>
            <w:tcW w:w="1069" w:type="pct"/>
          </w:tcPr>
          <w:p w14:paraId="139348C3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</w:p>
        </w:tc>
        <w:tc>
          <w:tcPr>
            <w:tcW w:w="992" w:type="pct"/>
          </w:tcPr>
          <w:p w14:paraId="145B0A47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13203A88" w14:textId="77777777" w:rsidTr="00963DD8">
        <w:tc>
          <w:tcPr>
            <w:tcW w:w="2939" w:type="pct"/>
          </w:tcPr>
          <w:p w14:paraId="13EAE020" w14:textId="77777777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bCs/>
                <w:iCs/>
              </w:rPr>
              <w:t>Doskonalenie pracy samorządu uczniowskiego</w:t>
            </w:r>
          </w:p>
        </w:tc>
        <w:tc>
          <w:tcPr>
            <w:tcW w:w="1069" w:type="pct"/>
          </w:tcPr>
          <w:p w14:paraId="34A4EE03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Opiekun samorządu</w:t>
            </w:r>
          </w:p>
        </w:tc>
        <w:tc>
          <w:tcPr>
            <w:tcW w:w="992" w:type="pct"/>
          </w:tcPr>
          <w:p w14:paraId="364BC062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12D55099" w14:textId="77777777" w:rsidTr="00963DD8">
        <w:tc>
          <w:tcPr>
            <w:tcW w:w="2939" w:type="pct"/>
          </w:tcPr>
          <w:p w14:paraId="56723F75" w14:textId="574AD9F0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bCs/>
                <w:iCs/>
              </w:rPr>
              <w:t>Wychowanie do wrażliwości na</w:t>
            </w:r>
            <w:r w:rsidR="000B34A1" w:rsidRPr="008F5FDB">
              <w:rPr>
                <w:bCs/>
                <w:iCs/>
              </w:rPr>
              <w:t xml:space="preserve"> </w:t>
            </w:r>
            <w:r w:rsidRPr="008F5FDB">
              <w:rPr>
                <w:bCs/>
                <w:iCs/>
              </w:rPr>
              <w:t>prawdę i dobro. Propagowanie zdrowych nawyków żywieniowych oraz zachęcanie uczniów do aktywnego spędzania wolnego czasu</w:t>
            </w:r>
          </w:p>
        </w:tc>
        <w:tc>
          <w:tcPr>
            <w:tcW w:w="1069" w:type="pct"/>
          </w:tcPr>
          <w:p w14:paraId="77F9535A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</w:p>
        </w:tc>
        <w:tc>
          <w:tcPr>
            <w:tcW w:w="992" w:type="pct"/>
          </w:tcPr>
          <w:p w14:paraId="32FF9A75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01038219" w14:textId="77777777" w:rsidTr="00963DD8">
        <w:tc>
          <w:tcPr>
            <w:tcW w:w="2939" w:type="pct"/>
          </w:tcPr>
          <w:p w14:paraId="1C81CC1C" w14:textId="77777777" w:rsidR="00562C34" w:rsidRPr="008F5FDB" w:rsidRDefault="00562C34" w:rsidP="00963DD8">
            <w:pPr>
              <w:outlineLvl w:val="8"/>
              <w:rPr>
                <w:iCs/>
              </w:rPr>
            </w:pPr>
            <w:r w:rsidRPr="008F5FDB">
              <w:rPr>
                <w:bCs/>
                <w:iCs/>
              </w:rPr>
              <w:t>Edukacja czytelnicza</w:t>
            </w:r>
          </w:p>
        </w:tc>
        <w:tc>
          <w:tcPr>
            <w:tcW w:w="1069" w:type="pct"/>
          </w:tcPr>
          <w:p w14:paraId="3A800F6F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Nauczyciele, bibliotekarz</w:t>
            </w:r>
          </w:p>
        </w:tc>
        <w:tc>
          <w:tcPr>
            <w:tcW w:w="992" w:type="pct"/>
          </w:tcPr>
          <w:p w14:paraId="5DDCF72E" w14:textId="77777777" w:rsidR="00562C34" w:rsidRPr="008F5FDB" w:rsidRDefault="00562C34" w:rsidP="00963DD8">
            <w:r w:rsidRPr="008F5FDB">
              <w:rPr>
                <w:iCs/>
              </w:rPr>
              <w:t>Cały rok</w:t>
            </w:r>
          </w:p>
        </w:tc>
      </w:tr>
      <w:tr w:rsidR="00562C34" w:rsidRPr="008F5FDB" w14:paraId="7F8FB9D4" w14:textId="77777777" w:rsidTr="00963DD8">
        <w:tc>
          <w:tcPr>
            <w:tcW w:w="2939" w:type="pct"/>
          </w:tcPr>
          <w:p w14:paraId="7EA29926" w14:textId="77777777" w:rsidR="00562C34" w:rsidRPr="008F5FDB" w:rsidRDefault="00562C34" w:rsidP="00963DD8">
            <w:pPr>
              <w:outlineLvl w:val="8"/>
              <w:rPr>
                <w:bCs/>
                <w:iCs/>
              </w:rPr>
            </w:pPr>
            <w:r w:rsidRPr="008F5FDB">
              <w:rPr>
                <w:bCs/>
                <w:iCs/>
              </w:rPr>
              <w:t>Angażowanie rodziców w życie klasy i szkoły</w:t>
            </w:r>
          </w:p>
        </w:tc>
        <w:tc>
          <w:tcPr>
            <w:tcW w:w="1069" w:type="pct"/>
          </w:tcPr>
          <w:p w14:paraId="3EDA3D1E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</w:p>
        </w:tc>
        <w:tc>
          <w:tcPr>
            <w:tcW w:w="992" w:type="pct"/>
          </w:tcPr>
          <w:p w14:paraId="55678615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</w:tbl>
    <w:p w14:paraId="47D8F0ED" w14:textId="77777777" w:rsidR="00562C34" w:rsidRPr="008F5FDB" w:rsidRDefault="00562C34" w:rsidP="00562C34">
      <w:pPr>
        <w:outlineLvl w:val="3"/>
      </w:pPr>
    </w:p>
    <w:p w14:paraId="689F9820" w14:textId="77777777" w:rsidR="00562C34" w:rsidRPr="008F5FDB" w:rsidRDefault="00562C34" w:rsidP="00562C34">
      <w:pPr>
        <w:jc w:val="center"/>
        <w:outlineLvl w:val="4"/>
        <w:rPr>
          <w:b/>
          <w:bCs/>
        </w:rPr>
      </w:pPr>
      <w:r w:rsidRPr="008F5FDB">
        <w:rPr>
          <w:b/>
          <w:bCs/>
        </w:rPr>
        <w:t>Zadania opiekuńcze</w:t>
      </w:r>
    </w:p>
    <w:p w14:paraId="4D9BF045" w14:textId="77777777" w:rsidR="00562C34" w:rsidRPr="008F5FDB" w:rsidRDefault="00562C34" w:rsidP="00562C34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334"/>
        <w:gridCol w:w="2726"/>
        <w:gridCol w:w="2588"/>
        <w:gridCol w:w="1910"/>
      </w:tblGrid>
      <w:tr w:rsidR="00562C34" w:rsidRPr="008F5FDB" w14:paraId="44C22778" w14:textId="77777777" w:rsidTr="00963DD8">
        <w:trPr>
          <w:trHeight w:val="547"/>
        </w:trPr>
        <w:tc>
          <w:tcPr>
            <w:tcW w:w="2664" w:type="pct"/>
            <w:gridSpan w:val="3"/>
            <w:vAlign w:val="center"/>
          </w:tcPr>
          <w:p w14:paraId="725D6F70" w14:textId="77777777" w:rsidR="00562C34" w:rsidRPr="008F5FDB" w:rsidRDefault="00562C34" w:rsidP="00963DD8">
            <w:pPr>
              <w:jc w:val="center"/>
              <w:outlineLvl w:val="8"/>
              <w:rPr>
                <w:b/>
                <w:iCs/>
              </w:rPr>
            </w:pPr>
            <w:r w:rsidRPr="008F5FDB">
              <w:rPr>
                <w:b/>
                <w:iCs/>
              </w:rPr>
              <w:t>Zadania</w:t>
            </w:r>
          </w:p>
        </w:tc>
        <w:tc>
          <w:tcPr>
            <w:tcW w:w="1344" w:type="pct"/>
            <w:vAlign w:val="center"/>
          </w:tcPr>
          <w:p w14:paraId="05891CDE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Osoba odpowiedzialna</w:t>
            </w:r>
          </w:p>
        </w:tc>
        <w:tc>
          <w:tcPr>
            <w:tcW w:w="992" w:type="pct"/>
            <w:vAlign w:val="center"/>
          </w:tcPr>
          <w:p w14:paraId="782529D1" w14:textId="77777777" w:rsidR="00562C34" w:rsidRPr="008F5FDB" w:rsidRDefault="00562C34" w:rsidP="00963DD8">
            <w:pPr>
              <w:jc w:val="center"/>
              <w:rPr>
                <w:b/>
                <w:iCs/>
              </w:rPr>
            </w:pPr>
            <w:r w:rsidRPr="008F5FDB">
              <w:rPr>
                <w:b/>
                <w:iCs/>
              </w:rPr>
              <w:t>Termin realizacji</w:t>
            </w:r>
          </w:p>
        </w:tc>
      </w:tr>
      <w:tr w:rsidR="00562C34" w:rsidRPr="008F5FDB" w14:paraId="10FA6401" w14:textId="77777777" w:rsidTr="00963DD8">
        <w:trPr>
          <w:trHeight w:val="272"/>
        </w:trPr>
        <w:tc>
          <w:tcPr>
            <w:tcW w:w="2664" w:type="pct"/>
            <w:gridSpan w:val="3"/>
          </w:tcPr>
          <w:p w14:paraId="6770F9D6" w14:textId="77777777" w:rsidR="00562C34" w:rsidRPr="008F5FDB" w:rsidRDefault="00562C34" w:rsidP="00963DD8">
            <w:r w:rsidRPr="008F5FDB">
              <w:t>Organizacja opieki pedagogicznej</w:t>
            </w:r>
          </w:p>
        </w:tc>
        <w:tc>
          <w:tcPr>
            <w:tcW w:w="1344" w:type="pct"/>
          </w:tcPr>
          <w:p w14:paraId="742D7F60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Wszyscy nauczyciele</w:t>
            </w:r>
          </w:p>
        </w:tc>
        <w:tc>
          <w:tcPr>
            <w:tcW w:w="992" w:type="pct"/>
          </w:tcPr>
          <w:p w14:paraId="107C70A7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026AF937" w14:textId="77777777" w:rsidTr="00963DD8">
        <w:trPr>
          <w:trHeight w:val="517"/>
        </w:trPr>
        <w:tc>
          <w:tcPr>
            <w:tcW w:w="2664" w:type="pct"/>
            <w:gridSpan w:val="3"/>
          </w:tcPr>
          <w:p w14:paraId="70DB29B7" w14:textId="77777777" w:rsidR="00562C34" w:rsidRPr="008F5FDB" w:rsidRDefault="00562C34" w:rsidP="00963DD8">
            <w:pPr>
              <w:rPr>
                <w:bCs/>
              </w:rPr>
            </w:pPr>
            <w:r w:rsidRPr="008F5FDB">
              <w:rPr>
                <w:bCs/>
              </w:rPr>
              <w:t xml:space="preserve">Zapewnienie pomocy </w:t>
            </w:r>
          </w:p>
          <w:p w14:paraId="22DC49E4" w14:textId="77777777" w:rsidR="00562C34" w:rsidRPr="008F5FDB" w:rsidRDefault="00562C34" w:rsidP="00963DD8">
            <w:r w:rsidRPr="008F5FDB">
              <w:rPr>
                <w:bCs/>
              </w:rPr>
              <w:t>psychologiczno-pedagogicznej</w:t>
            </w:r>
          </w:p>
        </w:tc>
        <w:tc>
          <w:tcPr>
            <w:tcW w:w="1344" w:type="pct"/>
          </w:tcPr>
          <w:p w14:paraId="780B85C5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Wicedyrektor, pedagog szkolny, nauczyciele,</w:t>
            </w:r>
          </w:p>
          <w:p w14:paraId="6D17BD84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 xml:space="preserve">wychowawcy klas </w:t>
            </w:r>
          </w:p>
        </w:tc>
        <w:tc>
          <w:tcPr>
            <w:tcW w:w="992" w:type="pct"/>
          </w:tcPr>
          <w:p w14:paraId="42CE60F9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568EF2E9" w14:textId="77777777" w:rsidTr="00963DD8">
        <w:trPr>
          <w:trHeight w:val="569"/>
        </w:trPr>
        <w:tc>
          <w:tcPr>
            <w:tcW w:w="2664" w:type="pct"/>
            <w:gridSpan w:val="3"/>
          </w:tcPr>
          <w:p w14:paraId="5CE774C4" w14:textId="77777777" w:rsidR="00562C34" w:rsidRPr="008F5FDB" w:rsidRDefault="00562C34" w:rsidP="00963DD8">
            <w:r w:rsidRPr="008F5FDB">
              <w:t>Objęcie opieką świetlicy wszystkich uczniów potrzebujących takiej opieki</w:t>
            </w:r>
          </w:p>
        </w:tc>
        <w:tc>
          <w:tcPr>
            <w:tcW w:w="1344" w:type="pct"/>
          </w:tcPr>
          <w:p w14:paraId="36776F7A" w14:textId="6949B882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  <w:r w:rsidR="000B34A1" w:rsidRPr="008F5FDB">
              <w:rPr>
                <w:iCs/>
              </w:rPr>
              <w:t xml:space="preserve"> oraz </w:t>
            </w:r>
            <w:r w:rsidRPr="008F5FDB">
              <w:rPr>
                <w:iCs/>
              </w:rPr>
              <w:t>świetlicy</w:t>
            </w:r>
          </w:p>
        </w:tc>
        <w:tc>
          <w:tcPr>
            <w:tcW w:w="992" w:type="pct"/>
          </w:tcPr>
          <w:p w14:paraId="1EFC77DC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2C5DF098" w14:textId="77777777" w:rsidTr="00963DD8">
        <w:trPr>
          <w:trHeight w:val="640"/>
        </w:trPr>
        <w:tc>
          <w:tcPr>
            <w:tcW w:w="2664" w:type="pct"/>
            <w:gridSpan w:val="3"/>
          </w:tcPr>
          <w:p w14:paraId="4509B321" w14:textId="77777777" w:rsidR="00562C34" w:rsidRPr="008F5FDB" w:rsidRDefault="00562C34" w:rsidP="00963DD8">
            <w:r w:rsidRPr="008F5FDB">
              <w:rPr>
                <w:bCs/>
              </w:rPr>
              <w:t>Organizacja opieki wychowawczej uczniom znajdującym się w trudnej sytuacji życiowej</w:t>
            </w:r>
          </w:p>
        </w:tc>
        <w:tc>
          <w:tcPr>
            <w:tcW w:w="1344" w:type="pct"/>
          </w:tcPr>
          <w:p w14:paraId="2029D4B4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</w:t>
            </w:r>
          </w:p>
        </w:tc>
        <w:tc>
          <w:tcPr>
            <w:tcW w:w="992" w:type="pct"/>
          </w:tcPr>
          <w:p w14:paraId="7FD1BD73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25378214" w14:textId="77777777" w:rsidTr="00963DD8">
        <w:trPr>
          <w:trHeight w:val="640"/>
        </w:trPr>
        <w:tc>
          <w:tcPr>
            <w:tcW w:w="2664" w:type="pct"/>
            <w:gridSpan w:val="3"/>
          </w:tcPr>
          <w:p w14:paraId="2AE3CEF6" w14:textId="77777777" w:rsidR="00562C34" w:rsidRPr="008F5FDB" w:rsidRDefault="00562C34" w:rsidP="00963DD8">
            <w:r w:rsidRPr="008F5FDB">
              <w:t>Zapewnienie obiadów w szkole</w:t>
            </w:r>
          </w:p>
        </w:tc>
        <w:tc>
          <w:tcPr>
            <w:tcW w:w="1344" w:type="pct"/>
          </w:tcPr>
          <w:p w14:paraId="008781BF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Wychowawcy klas,</w:t>
            </w:r>
          </w:p>
          <w:p w14:paraId="69892FB6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kierownik gospodarczy</w:t>
            </w:r>
          </w:p>
        </w:tc>
        <w:tc>
          <w:tcPr>
            <w:tcW w:w="992" w:type="pct"/>
          </w:tcPr>
          <w:p w14:paraId="4EF84337" w14:textId="77777777" w:rsidR="00562C34" w:rsidRPr="008F5FDB" w:rsidRDefault="00562C34" w:rsidP="00963DD8">
            <w:pPr>
              <w:rPr>
                <w:iCs/>
              </w:rPr>
            </w:pPr>
            <w:r w:rsidRPr="008F5FDB">
              <w:rPr>
                <w:iCs/>
              </w:rPr>
              <w:t>Cały rok</w:t>
            </w:r>
          </w:p>
        </w:tc>
      </w:tr>
      <w:tr w:rsidR="00562C34" w:rsidRPr="008F5FDB" w14:paraId="6AE47C0C" w14:textId="77777777" w:rsidTr="0096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36" w:type="pct"/>
          <w:wAfter w:w="3752" w:type="pct"/>
          <w:trHeight w:val="276"/>
        </w:trPr>
        <w:tc>
          <w:tcPr>
            <w:tcW w:w="1212" w:type="pct"/>
            <w:tcBorders>
              <w:bottom w:val="nil"/>
            </w:tcBorders>
          </w:tcPr>
          <w:p w14:paraId="7889E7A7" w14:textId="77777777" w:rsidR="00562C34" w:rsidRPr="008F5FDB" w:rsidRDefault="00562C34" w:rsidP="00B25441"/>
          <w:p w14:paraId="5D88F9D0" w14:textId="77777777" w:rsidR="00562C34" w:rsidRPr="008F5FDB" w:rsidRDefault="00562C34" w:rsidP="00963DD8">
            <w:pPr>
              <w:ind w:hanging="360"/>
            </w:pPr>
          </w:p>
        </w:tc>
      </w:tr>
    </w:tbl>
    <w:p w14:paraId="5A77D03E" w14:textId="2FA52613" w:rsidR="00562C34" w:rsidRPr="008F5FD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Organizacja pracy</w:t>
      </w:r>
    </w:p>
    <w:p w14:paraId="417CCC57" w14:textId="77777777" w:rsidR="00562C34" w:rsidRPr="008F5FDB" w:rsidRDefault="00562C34" w:rsidP="00562C34">
      <w:pPr>
        <w:rPr>
          <w:b/>
          <w:bCs/>
          <w:u w:val="single"/>
        </w:rPr>
      </w:pPr>
    </w:p>
    <w:p w14:paraId="6BB7FC12" w14:textId="6883426C" w:rsidR="00562C34" w:rsidRPr="008F5FDB" w:rsidRDefault="00562C34" w:rsidP="00562C34">
      <w:r w:rsidRPr="008F5FDB">
        <w:t>Liczba oddziałów w roku szkolnym</w:t>
      </w:r>
      <w:r w:rsidR="00F5616B">
        <w:t xml:space="preserve"> 2024/25</w:t>
      </w:r>
      <w:r w:rsidRPr="008F5FDB">
        <w:t xml:space="preserve"> i przydział wychowawstw:</w:t>
      </w:r>
    </w:p>
    <w:p w14:paraId="0C4E2FE9" w14:textId="77777777" w:rsidR="00562C34" w:rsidRPr="008F5FDB" w:rsidRDefault="00562C34" w:rsidP="00562C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1110"/>
        <w:gridCol w:w="5803"/>
      </w:tblGrid>
      <w:tr w:rsidR="00562C34" w:rsidRPr="008F5FDB" w14:paraId="1119B709" w14:textId="77777777" w:rsidTr="00963DD8">
        <w:trPr>
          <w:trHeight w:val="276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90AA61" w14:textId="77777777" w:rsidR="00562C34" w:rsidRPr="008F5FDB" w:rsidRDefault="00562C34" w:rsidP="00963DD8">
            <w:pPr>
              <w:pStyle w:val="Zawartotabeli"/>
            </w:pPr>
            <w:r w:rsidRPr="008F5FDB">
              <w:t>l.p.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E50F92" w14:textId="77777777" w:rsidR="00562C34" w:rsidRPr="008F5FDB" w:rsidRDefault="00562C34" w:rsidP="00963DD8">
            <w:pPr>
              <w:pStyle w:val="Zawartotabeli"/>
            </w:pPr>
            <w:r w:rsidRPr="008F5FDB">
              <w:t>klasa</w:t>
            </w:r>
          </w:p>
        </w:tc>
        <w:tc>
          <w:tcPr>
            <w:tcW w:w="5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470E" w14:textId="77777777" w:rsidR="00562C34" w:rsidRPr="008F5FDB" w:rsidRDefault="00562C34" w:rsidP="00963DD8">
            <w:pPr>
              <w:pStyle w:val="Zawartotabeli"/>
            </w:pPr>
            <w:r w:rsidRPr="008F5FDB">
              <w:t>Imię i nazwisko wychowawcy</w:t>
            </w:r>
          </w:p>
        </w:tc>
      </w:tr>
      <w:tr w:rsidR="00562C34" w:rsidRPr="008F5FDB" w14:paraId="7C15523C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228F8AAB" w14:textId="77777777" w:rsidR="00562C34" w:rsidRPr="008F5FDB" w:rsidRDefault="00562C34" w:rsidP="00963DD8">
            <w:pPr>
              <w:pStyle w:val="Zawartotabeli"/>
            </w:pPr>
            <w:r w:rsidRPr="008F5FDB">
              <w:t>1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77C79703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I A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4693" w14:textId="6BED7936" w:rsidR="00562C34" w:rsidRPr="008F5FDB" w:rsidRDefault="000A1D60" w:rsidP="00963DD8">
            <w:pPr>
              <w:pStyle w:val="Zawartotabeli"/>
            </w:pPr>
            <w:r w:rsidRPr="008F5FDB">
              <w:t>Katarzyna Choińska</w:t>
            </w:r>
          </w:p>
        </w:tc>
      </w:tr>
      <w:tr w:rsidR="00562C34" w:rsidRPr="008F5FDB" w14:paraId="3D0A6CDB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5900CA05" w14:textId="77777777" w:rsidR="00562C34" w:rsidRPr="008F5FDB" w:rsidRDefault="00562C34" w:rsidP="00963DD8">
            <w:pPr>
              <w:pStyle w:val="Zawartotabeli"/>
            </w:pPr>
            <w:r w:rsidRPr="008F5FDB">
              <w:t>2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0E531655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II A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7FAA" w14:textId="104FEC01" w:rsidR="00562C34" w:rsidRPr="008F5FDB" w:rsidRDefault="000A1D60" w:rsidP="00963DD8">
            <w:pPr>
              <w:pStyle w:val="Zawartotabeli"/>
            </w:pPr>
            <w:r w:rsidRPr="008F5FDB">
              <w:t>Beata Miksa</w:t>
            </w:r>
          </w:p>
        </w:tc>
      </w:tr>
      <w:tr w:rsidR="00562C34" w:rsidRPr="008F5FDB" w14:paraId="1942BFDF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4039E2A1" w14:textId="72E9827B" w:rsidR="00562C34" w:rsidRPr="008F5FDB" w:rsidRDefault="000B34A1" w:rsidP="00963DD8">
            <w:pPr>
              <w:pStyle w:val="Zawartotabeli"/>
            </w:pPr>
            <w:r w:rsidRPr="008F5FDB">
              <w:t>3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07B80CC3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III A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5940" w14:textId="3750C3A5" w:rsidR="00562C34" w:rsidRPr="008F5FDB" w:rsidRDefault="000A1D60" w:rsidP="00963DD8">
            <w:pPr>
              <w:pStyle w:val="Zawartotabeli"/>
            </w:pPr>
            <w:r w:rsidRPr="008F5FDB">
              <w:t>Nina Małkowska</w:t>
            </w:r>
          </w:p>
        </w:tc>
      </w:tr>
      <w:tr w:rsidR="00562C34" w:rsidRPr="008F5FDB" w14:paraId="6FAE1709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4B236AEF" w14:textId="57A46BDC" w:rsidR="00562C34" w:rsidRPr="008F5FDB" w:rsidRDefault="000A1D60" w:rsidP="00963DD8">
            <w:pPr>
              <w:pStyle w:val="Zawartotabeli"/>
            </w:pPr>
            <w:r w:rsidRPr="008F5FDB">
              <w:t>4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28CA2D90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IV A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C5E0" w14:textId="3215FE55" w:rsidR="00562C34" w:rsidRPr="008F5FDB" w:rsidRDefault="00117B36" w:rsidP="00963DD8">
            <w:pPr>
              <w:pStyle w:val="Zawartotabeli"/>
            </w:pPr>
            <w:r w:rsidRPr="008F5FDB">
              <w:t>Anna Szymańska</w:t>
            </w:r>
          </w:p>
        </w:tc>
      </w:tr>
      <w:tr w:rsidR="00562C34" w:rsidRPr="008F5FDB" w14:paraId="4EB940CB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04B6AD6F" w14:textId="520B4211" w:rsidR="00562C34" w:rsidRPr="008F5FDB" w:rsidRDefault="000A1D60" w:rsidP="00963DD8">
            <w:pPr>
              <w:pStyle w:val="Zawartotabeli"/>
            </w:pPr>
            <w:r w:rsidRPr="008F5FDB">
              <w:t>5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6F2823DC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IV B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9306" w14:textId="1A6F06E8" w:rsidR="00562C34" w:rsidRPr="008F5FDB" w:rsidRDefault="00117B36" w:rsidP="00963DD8">
            <w:pPr>
              <w:pStyle w:val="Zawartotabeli"/>
            </w:pPr>
            <w:r w:rsidRPr="008F5FDB">
              <w:t>Magdalena Krakowiak</w:t>
            </w:r>
          </w:p>
        </w:tc>
      </w:tr>
      <w:tr w:rsidR="00562C34" w:rsidRPr="008F5FDB" w14:paraId="2ABDE3EB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14:paraId="33F79013" w14:textId="354B3DBC" w:rsidR="00562C34" w:rsidRPr="008F5FDB" w:rsidRDefault="000A1D60" w:rsidP="00963DD8">
            <w:pPr>
              <w:pStyle w:val="Zawartotabeli"/>
            </w:pPr>
            <w:r w:rsidRPr="008F5FDB">
              <w:t>6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14:paraId="3B5F0B0F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V A</w:t>
            </w:r>
          </w:p>
        </w:tc>
        <w:tc>
          <w:tcPr>
            <w:tcW w:w="5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1657" w14:textId="6E0F4386" w:rsidR="00562C34" w:rsidRPr="008F5FDB" w:rsidRDefault="000A1D60" w:rsidP="00963DD8">
            <w:pPr>
              <w:pStyle w:val="Zawartotabeli"/>
            </w:pPr>
            <w:r w:rsidRPr="008F5FDB">
              <w:t>Marta Lewandowska-</w:t>
            </w:r>
            <w:proofErr w:type="spellStart"/>
            <w:r w:rsidRPr="008F5FDB">
              <w:t>Zeller</w:t>
            </w:r>
            <w:proofErr w:type="spellEnd"/>
          </w:p>
        </w:tc>
      </w:tr>
      <w:tr w:rsidR="00562C34" w:rsidRPr="008F5FDB" w14:paraId="5D09FDF2" w14:textId="77777777" w:rsidTr="00963DD8">
        <w:trPr>
          <w:trHeight w:val="276"/>
        </w:trPr>
        <w:tc>
          <w:tcPr>
            <w:tcW w:w="600" w:type="dxa"/>
            <w:tcBorders>
              <w:left w:val="single" w:sz="1" w:space="0" w:color="000000"/>
            </w:tcBorders>
          </w:tcPr>
          <w:p w14:paraId="51DD7FD1" w14:textId="72DA32D9" w:rsidR="00562C34" w:rsidRPr="008F5FDB" w:rsidRDefault="000A1D60" w:rsidP="00963DD8">
            <w:pPr>
              <w:pStyle w:val="Zawartotabeli"/>
            </w:pPr>
            <w:r w:rsidRPr="008F5FDB">
              <w:t>7</w:t>
            </w:r>
          </w:p>
        </w:tc>
        <w:tc>
          <w:tcPr>
            <w:tcW w:w="1110" w:type="dxa"/>
            <w:tcBorders>
              <w:left w:val="single" w:sz="1" w:space="0" w:color="000000"/>
            </w:tcBorders>
          </w:tcPr>
          <w:p w14:paraId="397D5FC6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V B</w:t>
            </w:r>
          </w:p>
        </w:tc>
        <w:tc>
          <w:tcPr>
            <w:tcW w:w="5803" w:type="dxa"/>
            <w:tcBorders>
              <w:left w:val="single" w:sz="1" w:space="0" w:color="000000"/>
              <w:right w:val="single" w:sz="1" w:space="0" w:color="000000"/>
            </w:tcBorders>
          </w:tcPr>
          <w:p w14:paraId="19D00985" w14:textId="797539D5" w:rsidR="00562C34" w:rsidRPr="008F5FDB" w:rsidRDefault="000A1D60" w:rsidP="00963DD8">
            <w:pPr>
              <w:pStyle w:val="Zawartotabeli"/>
            </w:pPr>
            <w:r w:rsidRPr="008F5FDB">
              <w:t xml:space="preserve">Ewa </w:t>
            </w:r>
            <w:proofErr w:type="spellStart"/>
            <w:r w:rsidRPr="008F5FDB">
              <w:t>Wałęsińska</w:t>
            </w:r>
            <w:proofErr w:type="spellEnd"/>
          </w:p>
        </w:tc>
      </w:tr>
      <w:tr w:rsidR="00562C34" w:rsidRPr="008F5FDB" w14:paraId="58495C86" w14:textId="77777777" w:rsidTr="00963DD8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3600374" w14:textId="4B2F8505" w:rsidR="00562C34" w:rsidRPr="008F5FDB" w:rsidRDefault="000A1D60" w:rsidP="00963DD8">
            <w:pPr>
              <w:pStyle w:val="Zawartotabeli"/>
            </w:pPr>
            <w:r w:rsidRPr="008F5FDB"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5717179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VI A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1B2439" w14:textId="1EB71828" w:rsidR="00562C34" w:rsidRPr="008F5FDB" w:rsidRDefault="000A1D60" w:rsidP="00963DD8">
            <w:pPr>
              <w:pStyle w:val="Zawartotabeli"/>
            </w:pPr>
            <w:r w:rsidRPr="008F5FDB">
              <w:t xml:space="preserve">Aleksandra </w:t>
            </w:r>
            <w:proofErr w:type="spellStart"/>
            <w:r w:rsidRPr="008F5FDB">
              <w:t>Prośniewska</w:t>
            </w:r>
            <w:proofErr w:type="spellEnd"/>
          </w:p>
        </w:tc>
      </w:tr>
      <w:tr w:rsidR="00562C34" w:rsidRPr="008F5FDB" w14:paraId="0C556925" w14:textId="77777777" w:rsidTr="00963DD8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16F54E7" w14:textId="66D83A75" w:rsidR="00562C34" w:rsidRPr="008F5FDB" w:rsidRDefault="000A1D60" w:rsidP="00963DD8">
            <w:pPr>
              <w:pStyle w:val="Zawartotabeli"/>
            </w:pPr>
            <w:r w:rsidRPr="008F5FDB"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718DBAF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VI B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FB0CA81" w14:textId="5BC904B1" w:rsidR="00562C34" w:rsidRPr="008F5FDB" w:rsidRDefault="000A1D60" w:rsidP="00963DD8">
            <w:pPr>
              <w:pStyle w:val="Zawartotabeli"/>
            </w:pPr>
            <w:r w:rsidRPr="008F5FDB">
              <w:t>Elżbieta Gawrońska</w:t>
            </w:r>
          </w:p>
        </w:tc>
      </w:tr>
      <w:tr w:rsidR="00562C34" w:rsidRPr="008F5FDB" w14:paraId="442BAAD2" w14:textId="77777777" w:rsidTr="00963DD8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3AF5F59" w14:textId="220A7157" w:rsidR="00562C34" w:rsidRPr="008F5FDB" w:rsidRDefault="00562C34" w:rsidP="00963DD8">
            <w:pPr>
              <w:pStyle w:val="Zawartotabeli"/>
            </w:pPr>
            <w:r w:rsidRPr="008F5FDB">
              <w:t>1</w:t>
            </w:r>
            <w:r w:rsidR="000A1D60" w:rsidRPr="008F5FDB"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9E9A7EF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VII A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3DC440E" w14:textId="388E42D2" w:rsidR="00562C34" w:rsidRPr="008F5FDB" w:rsidRDefault="000A1D60" w:rsidP="00963DD8">
            <w:r w:rsidRPr="008F5FDB">
              <w:t>Julianna Czeszejko</w:t>
            </w:r>
          </w:p>
        </w:tc>
      </w:tr>
      <w:tr w:rsidR="00562C34" w:rsidRPr="008F5FDB" w14:paraId="3CECB060" w14:textId="77777777" w:rsidTr="00963DD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451D0B" w14:textId="04CC7128" w:rsidR="00562C34" w:rsidRPr="008F5FDB" w:rsidRDefault="00562C34" w:rsidP="00963DD8">
            <w:pPr>
              <w:pStyle w:val="Zawartotabeli"/>
            </w:pPr>
            <w:r w:rsidRPr="008F5FDB">
              <w:t>1</w:t>
            </w:r>
            <w:r w:rsidR="000A1D60" w:rsidRPr="008F5FDB"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8781846" w14:textId="77051F14" w:rsidR="00562C34" w:rsidRPr="008F5FDB" w:rsidRDefault="00562C34" w:rsidP="00963DD8">
            <w:pPr>
              <w:pStyle w:val="Zawartotabeli"/>
            </w:pPr>
            <w:r w:rsidRPr="008F5FDB">
              <w:t xml:space="preserve">  VII </w:t>
            </w:r>
            <w:r w:rsidR="004A1511" w:rsidRPr="008F5FDB">
              <w:t>B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47F0C6" w14:textId="13EA3F61" w:rsidR="00562C34" w:rsidRPr="008F5FDB" w:rsidRDefault="000A1D60" w:rsidP="00963DD8">
            <w:pPr>
              <w:pStyle w:val="Zawartotabeli"/>
            </w:pPr>
            <w:r w:rsidRPr="008F5FDB">
              <w:t>Danuta Kozera</w:t>
            </w:r>
          </w:p>
        </w:tc>
      </w:tr>
      <w:tr w:rsidR="00562C34" w:rsidRPr="008F5FDB" w14:paraId="509A64F6" w14:textId="77777777" w:rsidTr="00963DD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F37218C" w14:textId="3B7A52C9" w:rsidR="00562C34" w:rsidRPr="008F5FDB" w:rsidRDefault="00562C34" w:rsidP="00963DD8">
            <w:pPr>
              <w:pStyle w:val="Zawartotabeli"/>
            </w:pPr>
            <w:r w:rsidRPr="008F5FDB">
              <w:t>1</w:t>
            </w:r>
            <w:r w:rsidR="000A1D60" w:rsidRPr="008F5FDB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10EED6C" w14:textId="2C1562E4" w:rsidR="00562C34" w:rsidRPr="008F5FDB" w:rsidRDefault="00562C34" w:rsidP="00963DD8">
            <w:pPr>
              <w:pStyle w:val="Zawartotabeli"/>
            </w:pPr>
            <w:r w:rsidRPr="008F5FDB">
              <w:t xml:space="preserve">  VIII </w:t>
            </w:r>
            <w:r w:rsidR="004A1511" w:rsidRPr="008F5FDB">
              <w:t>A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B721DA" w14:textId="37A1EB19" w:rsidR="00562C34" w:rsidRPr="008F5FDB" w:rsidRDefault="000A1D60" w:rsidP="00963DD8">
            <w:pPr>
              <w:pStyle w:val="Zawartotabeli"/>
            </w:pPr>
            <w:r w:rsidRPr="008F5FDB">
              <w:t>Anna Bartosik</w:t>
            </w:r>
          </w:p>
        </w:tc>
      </w:tr>
      <w:tr w:rsidR="000A1D60" w:rsidRPr="008F5FDB" w14:paraId="7DB8EC77" w14:textId="77777777" w:rsidTr="00963DD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63318BB" w14:textId="0950ED8E" w:rsidR="000A1D60" w:rsidRPr="008F5FDB" w:rsidRDefault="000A1D60" w:rsidP="00963DD8">
            <w:pPr>
              <w:pStyle w:val="Zawartotabeli"/>
            </w:pPr>
            <w:r w:rsidRPr="008F5FDB"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14869C4" w14:textId="26565106" w:rsidR="000A1D60" w:rsidRPr="008F5FDB" w:rsidRDefault="000A1D60" w:rsidP="00963DD8">
            <w:pPr>
              <w:pStyle w:val="Zawartotabeli"/>
            </w:pPr>
            <w:r w:rsidRPr="008F5FDB">
              <w:t xml:space="preserve">  VIII B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20E6803" w14:textId="27E53FC4" w:rsidR="000A1D60" w:rsidRPr="008F5FDB" w:rsidRDefault="000A1D60" w:rsidP="00963DD8">
            <w:pPr>
              <w:pStyle w:val="Zawartotabeli"/>
            </w:pPr>
            <w:r w:rsidRPr="008F5FDB">
              <w:t>Iwona Filipowicz</w:t>
            </w:r>
          </w:p>
        </w:tc>
      </w:tr>
    </w:tbl>
    <w:p w14:paraId="64058BA3" w14:textId="77777777" w:rsidR="00562C34" w:rsidRPr="008F5FDB" w:rsidRDefault="00562C34" w:rsidP="00562C34"/>
    <w:p w14:paraId="43CACF32" w14:textId="77777777" w:rsidR="00562C34" w:rsidRPr="008F5FDB" w:rsidRDefault="00562C34" w:rsidP="00562C34">
      <w:pPr>
        <w:rPr>
          <w:b/>
          <w:bCs/>
          <w:u w:val="single"/>
        </w:rPr>
      </w:pPr>
    </w:p>
    <w:p w14:paraId="567B88FB" w14:textId="77777777" w:rsidR="00562C34" w:rsidRPr="008F5FDB" w:rsidRDefault="00562C34" w:rsidP="00562C34">
      <w:pPr>
        <w:rPr>
          <w:b/>
          <w:bCs/>
          <w:u w:val="single"/>
        </w:rPr>
      </w:pPr>
    </w:p>
    <w:p w14:paraId="5C42DA87" w14:textId="6DE43EE0" w:rsidR="00562C34" w:rsidRPr="00F5616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F5616B">
        <w:rPr>
          <w:rFonts w:ascii="Times New Roman" w:hAnsi="Times New Roman"/>
          <w:b/>
          <w:bCs/>
          <w:sz w:val="24"/>
          <w:szCs w:val="24"/>
          <w:u w:val="single"/>
        </w:rPr>
        <w:t>Kalendarz roku szkolnego.</w:t>
      </w:r>
    </w:p>
    <w:p w14:paraId="0BC6429D" w14:textId="77777777" w:rsidR="00562C34" w:rsidRPr="00F5616B" w:rsidRDefault="00562C34" w:rsidP="00562C34">
      <w:pPr>
        <w:rPr>
          <w:b/>
          <w:bCs/>
          <w:u w:val="single"/>
        </w:rPr>
      </w:pPr>
    </w:p>
    <w:p w14:paraId="4FF64525" w14:textId="77777777" w:rsidR="00562C34" w:rsidRPr="008F5FDB" w:rsidRDefault="00562C34" w:rsidP="00562C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526"/>
        <w:gridCol w:w="3541"/>
      </w:tblGrid>
      <w:tr w:rsidR="00562C34" w:rsidRPr="008F5FDB" w14:paraId="50D0A690" w14:textId="77777777" w:rsidTr="00963DD8">
        <w:trPr>
          <w:trHeight w:val="276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C77A8D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1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B55275" w14:textId="77777777" w:rsidR="00562C34" w:rsidRPr="008F5FDB" w:rsidRDefault="00562C34" w:rsidP="00963DD8">
            <w:pPr>
              <w:pStyle w:val="Zawartotabeli"/>
            </w:pPr>
            <w:r w:rsidRPr="008F5FDB">
              <w:t>Rozpoczęcie zajęć dydaktyczno-wychowawczych</w:t>
            </w:r>
          </w:p>
        </w:tc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272D" w14:textId="52CB9D08" w:rsidR="00562C34" w:rsidRPr="008F5FDB" w:rsidRDefault="00562C34" w:rsidP="00963DD8">
            <w:pPr>
              <w:pStyle w:val="Zawartotabeli"/>
            </w:pPr>
            <w:r w:rsidRPr="008F5FDB">
              <w:t>0</w:t>
            </w:r>
            <w:r w:rsidR="000A1D60" w:rsidRPr="008F5FDB">
              <w:t>2</w:t>
            </w:r>
            <w:r w:rsidRPr="008F5FDB">
              <w:t xml:space="preserve"> września 202</w:t>
            </w:r>
            <w:r w:rsidR="000A1D60" w:rsidRPr="008F5FDB">
              <w:t>4</w:t>
            </w:r>
            <w:r w:rsidRPr="008F5FDB">
              <w:t xml:space="preserve"> r.</w:t>
            </w:r>
          </w:p>
        </w:tc>
      </w:tr>
      <w:tr w:rsidR="00562C34" w:rsidRPr="008F5FDB" w14:paraId="334D79E0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6F92CB82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2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6D963B53" w14:textId="77777777" w:rsidR="00562C34" w:rsidRPr="008F5FDB" w:rsidRDefault="00562C34" w:rsidP="00963DD8">
            <w:pPr>
              <w:pStyle w:val="Zawartotabeli"/>
            </w:pPr>
            <w:r w:rsidRPr="008F5FDB">
              <w:t>Zimowa przerwa świąteczna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DE28" w14:textId="7C6BA459" w:rsidR="00562C34" w:rsidRPr="008F5FDB" w:rsidRDefault="00562C34" w:rsidP="00963DD8">
            <w:pPr>
              <w:pStyle w:val="Zawartotabeli"/>
            </w:pPr>
            <w:r w:rsidRPr="008F5FDB">
              <w:t>23 - 31 grudnia 202</w:t>
            </w:r>
            <w:r w:rsidR="000A1D60" w:rsidRPr="008F5FDB">
              <w:t>4</w:t>
            </w:r>
            <w:r w:rsidRPr="008F5FDB">
              <w:t xml:space="preserve"> r.</w:t>
            </w:r>
          </w:p>
        </w:tc>
      </w:tr>
      <w:tr w:rsidR="00562C34" w:rsidRPr="008F5FDB" w14:paraId="061E391F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3E495BF2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3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1F591707" w14:textId="77777777" w:rsidR="00562C34" w:rsidRPr="008F5FDB" w:rsidRDefault="00562C34" w:rsidP="00963DD8">
            <w:pPr>
              <w:pStyle w:val="Zawartotabeli"/>
            </w:pPr>
            <w:r w:rsidRPr="008F5FDB">
              <w:t>Ferie zimowe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1F4A" w14:textId="13A720FA" w:rsidR="00562C34" w:rsidRPr="008F5FDB" w:rsidRDefault="00BC6BF2" w:rsidP="00963DD8">
            <w:pPr>
              <w:pStyle w:val="Zawartotabeli"/>
            </w:pPr>
            <w:r w:rsidRPr="008F5FDB">
              <w:t>17</w:t>
            </w:r>
            <w:r w:rsidR="004A1511" w:rsidRPr="008F5FDB">
              <w:t xml:space="preserve"> </w:t>
            </w:r>
            <w:r w:rsidRPr="008F5FDB">
              <w:t>lutego</w:t>
            </w:r>
            <w:r w:rsidR="00562C34" w:rsidRPr="008F5FDB">
              <w:t xml:space="preserve"> </w:t>
            </w:r>
            <w:r w:rsidR="004A1511" w:rsidRPr="008F5FDB">
              <w:t>–</w:t>
            </w:r>
            <w:r w:rsidR="00562C34" w:rsidRPr="008F5FDB">
              <w:t xml:space="preserve"> </w:t>
            </w:r>
            <w:r w:rsidRPr="008F5FDB">
              <w:t>02</w:t>
            </w:r>
            <w:r w:rsidR="004A1511" w:rsidRPr="008F5FDB">
              <w:t xml:space="preserve"> </w:t>
            </w:r>
            <w:r w:rsidRPr="008F5FDB">
              <w:t>marca</w:t>
            </w:r>
            <w:r w:rsidR="00562C34" w:rsidRPr="008F5FDB">
              <w:t xml:space="preserve"> 202</w:t>
            </w:r>
            <w:r w:rsidR="000A1D60" w:rsidRPr="008F5FDB">
              <w:t>5</w:t>
            </w:r>
            <w:r w:rsidR="00562C34" w:rsidRPr="008F5FDB">
              <w:t xml:space="preserve"> r.</w:t>
            </w:r>
          </w:p>
        </w:tc>
      </w:tr>
      <w:tr w:rsidR="00562C34" w:rsidRPr="008F5FDB" w14:paraId="4EA88A4D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50820891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4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278F8642" w14:textId="77777777" w:rsidR="00562C34" w:rsidRPr="008F5FDB" w:rsidRDefault="00562C34" w:rsidP="00963DD8">
            <w:pPr>
              <w:pStyle w:val="Zawartotabeli"/>
            </w:pPr>
            <w:r w:rsidRPr="008F5FDB">
              <w:t>Wiosenna przerwa świąteczna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54D0" w14:textId="5B5F6544" w:rsidR="00562C34" w:rsidRPr="008F5FDB" w:rsidRDefault="00BC6BF2" w:rsidP="00963DD8">
            <w:pPr>
              <w:pStyle w:val="Zawartotabeli"/>
            </w:pPr>
            <w:r w:rsidRPr="008F5FDB">
              <w:t>17</w:t>
            </w:r>
            <w:r w:rsidR="004A1511" w:rsidRPr="008F5FDB">
              <w:t xml:space="preserve"> </w:t>
            </w:r>
            <w:r w:rsidRPr="008F5FDB">
              <w:t>kwietni</w:t>
            </w:r>
            <w:r w:rsidR="004A1511" w:rsidRPr="008F5FDB">
              <w:t>a</w:t>
            </w:r>
            <w:r w:rsidR="00562C34" w:rsidRPr="008F5FDB">
              <w:t xml:space="preserve"> - </w:t>
            </w:r>
            <w:r w:rsidRPr="008F5FDB">
              <w:t>2</w:t>
            </w:r>
            <w:r w:rsidR="004A1511" w:rsidRPr="008F5FDB">
              <w:t>2</w:t>
            </w:r>
            <w:r w:rsidR="00562C34" w:rsidRPr="008F5FDB">
              <w:t xml:space="preserve"> kwietnia 202</w:t>
            </w:r>
            <w:r w:rsidR="000A1D60" w:rsidRPr="008F5FDB">
              <w:t>5</w:t>
            </w:r>
            <w:r w:rsidR="00562C34" w:rsidRPr="008F5FDB">
              <w:t xml:space="preserve"> r.</w:t>
            </w:r>
          </w:p>
        </w:tc>
      </w:tr>
      <w:tr w:rsidR="00562C34" w:rsidRPr="008F5FDB" w14:paraId="7F1F0536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32CE848A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5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37BF706F" w14:textId="77777777" w:rsidR="00562C34" w:rsidRPr="008F5FDB" w:rsidRDefault="00562C34" w:rsidP="00963DD8">
            <w:pPr>
              <w:pStyle w:val="Zawartotabeli"/>
            </w:pPr>
            <w:r w:rsidRPr="008F5FDB">
              <w:t>Dni wolne od zajęć dydaktyczno-wychowawczych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250C" w14:textId="6CD3DC33" w:rsidR="00562C34" w:rsidRPr="008F5FDB" w:rsidRDefault="004A1511" w:rsidP="00963DD8">
            <w:pPr>
              <w:pStyle w:val="Zawartotabeli"/>
            </w:pPr>
            <w:r w:rsidRPr="008F5FDB">
              <w:rPr>
                <w:b/>
                <w:bCs/>
              </w:rPr>
              <w:t>02</w:t>
            </w:r>
            <w:r w:rsidR="00562C34" w:rsidRPr="008F5FDB">
              <w:rPr>
                <w:b/>
                <w:bCs/>
              </w:rPr>
              <w:t>.</w:t>
            </w:r>
            <w:r w:rsidR="00DF2BF1" w:rsidRPr="008F5FDB">
              <w:rPr>
                <w:b/>
                <w:bCs/>
              </w:rPr>
              <w:t>0</w:t>
            </w:r>
            <w:r w:rsidRPr="008F5FDB">
              <w:rPr>
                <w:b/>
                <w:bCs/>
              </w:rPr>
              <w:t>1</w:t>
            </w:r>
            <w:r w:rsidR="00562C34" w:rsidRPr="008F5FDB">
              <w:rPr>
                <w:b/>
                <w:bCs/>
              </w:rPr>
              <w:t>.2</w:t>
            </w:r>
            <w:r w:rsidR="00DF2BF1" w:rsidRPr="008F5FDB">
              <w:rPr>
                <w:b/>
                <w:bCs/>
              </w:rPr>
              <w:t>5</w:t>
            </w:r>
            <w:r w:rsidR="00562C34" w:rsidRPr="008F5FDB">
              <w:rPr>
                <w:b/>
                <w:bCs/>
              </w:rPr>
              <w:t xml:space="preserve">., </w:t>
            </w:r>
            <w:r w:rsidRPr="008F5FDB">
              <w:rPr>
                <w:b/>
                <w:bCs/>
              </w:rPr>
              <w:t>0</w:t>
            </w:r>
            <w:r w:rsidR="00562C34" w:rsidRPr="008F5FDB">
              <w:rPr>
                <w:b/>
                <w:bCs/>
              </w:rPr>
              <w:t>3.</w:t>
            </w:r>
            <w:r w:rsidR="00DF2BF1" w:rsidRPr="008F5FDB">
              <w:rPr>
                <w:b/>
                <w:bCs/>
              </w:rPr>
              <w:t>0</w:t>
            </w:r>
            <w:r w:rsidRPr="008F5FDB">
              <w:rPr>
                <w:b/>
                <w:bCs/>
              </w:rPr>
              <w:t>1</w:t>
            </w:r>
            <w:r w:rsidR="00562C34" w:rsidRPr="008F5FDB">
              <w:rPr>
                <w:b/>
                <w:bCs/>
              </w:rPr>
              <w:t>.2</w:t>
            </w:r>
            <w:r w:rsidR="00DF2BF1" w:rsidRPr="008F5FDB">
              <w:rPr>
                <w:b/>
                <w:bCs/>
              </w:rPr>
              <w:t>5</w:t>
            </w:r>
            <w:r w:rsidR="00562C34" w:rsidRPr="008F5FDB">
              <w:t>., 02.05.2</w:t>
            </w:r>
            <w:r w:rsidR="00957EE5" w:rsidRPr="008F5FDB">
              <w:t>5</w:t>
            </w:r>
            <w:r w:rsidR="00562C34" w:rsidRPr="008F5FDB">
              <w:t xml:space="preserve">., </w:t>
            </w:r>
            <w:r w:rsidR="008B10CA" w:rsidRPr="008F5FDB">
              <w:t>1</w:t>
            </w:r>
            <w:r w:rsidR="00957EE5" w:rsidRPr="008F5FDB">
              <w:t>3</w:t>
            </w:r>
            <w:r w:rsidR="00562C34" w:rsidRPr="008F5FDB">
              <w:t>.05.2</w:t>
            </w:r>
            <w:r w:rsidR="00957EE5" w:rsidRPr="008F5FDB">
              <w:t>5</w:t>
            </w:r>
            <w:r w:rsidR="00562C34" w:rsidRPr="008F5FDB">
              <w:t xml:space="preserve">., </w:t>
            </w:r>
            <w:r w:rsidR="008B10CA" w:rsidRPr="008F5FDB">
              <w:t>1</w:t>
            </w:r>
            <w:r w:rsidR="00957EE5" w:rsidRPr="008F5FDB">
              <w:t>4</w:t>
            </w:r>
            <w:r w:rsidR="00562C34" w:rsidRPr="008F5FDB">
              <w:t>.05.2</w:t>
            </w:r>
            <w:r w:rsidR="00957EE5" w:rsidRPr="008F5FDB">
              <w:t>5</w:t>
            </w:r>
            <w:r w:rsidR="00562C34" w:rsidRPr="008F5FDB">
              <w:t xml:space="preserve">., </w:t>
            </w:r>
            <w:r w:rsidR="008B10CA" w:rsidRPr="008F5FDB">
              <w:t>1</w:t>
            </w:r>
            <w:r w:rsidR="00957EE5" w:rsidRPr="008F5FDB">
              <w:t>5</w:t>
            </w:r>
            <w:r w:rsidR="00562C34" w:rsidRPr="008F5FDB">
              <w:t>.05.2</w:t>
            </w:r>
            <w:r w:rsidR="00957EE5" w:rsidRPr="008F5FDB">
              <w:t>5</w:t>
            </w:r>
            <w:r w:rsidR="00562C34" w:rsidRPr="008F5FDB">
              <w:t xml:space="preserve">., </w:t>
            </w:r>
            <w:r w:rsidR="00E52963" w:rsidRPr="008F5FDB">
              <w:rPr>
                <w:b/>
                <w:bCs/>
              </w:rPr>
              <w:t>1</w:t>
            </w:r>
            <w:r w:rsidR="00957EE5" w:rsidRPr="008F5FDB">
              <w:rPr>
                <w:b/>
                <w:bCs/>
              </w:rPr>
              <w:t>6</w:t>
            </w:r>
            <w:r w:rsidR="00E52963" w:rsidRPr="008F5FDB">
              <w:rPr>
                <w:b/>
                <w:bCs/>
              </w:rPr>
              <w:t>.05.2</w:t>
            </w:r>
            <w:r w:rsidR="00957EE5" w:rsidRPr="008F5FDB">
              <w:rPr>
                <w:b/>
                <w:bCs/>
              </w:rPr>
              <w:t>5</w:t>
            </w:r>
            <w:r w:rsidR="00E52963" w:rsidRPr="008F5FDB">
              <w:t xml:space="preserve">., </w:t>
            </w:r>
            <w:r w:rsidR="00957EE5" w:rsidRPr="008F5FDB">
              <w:t>20</w:t>
            </w:r>
            <w:r w:rsidRPr="008F5FDB">
              <w:t>.0</w:t>
            </w:r>
            <w:r w:rsidR="00957EE5" w:rsidRPr="008F5FDB">
              <w:t>6</w:t>
            </w:r>
            <w:r w:rsidRPr="008F5FDB">
              <w:t>.2</w:t>
            </w:r>
            <w:r w:rsidR="00957EE5" w:rsidRPr="008F5FDB">
              <w:t>5</w:t>
            </w:r>
            <w:r w:rsidR="00562C34" w:rsidRPr="008F5FDB">
              <w:t>.</w:t>
            </w:r>
          </w:p>
        </w:tc>
      </w:tr>
      <w:tr w:rsidR="00562C34" w:rsidRPr="008F5FDB" w14:paraId="58AEAF8E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6417F03C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7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05682550" w14:textId="77777777" w:rsidR="00562C34" w:rsidRPr="008F5FDB" w:rsidRDefault="00562C34" w:rsidP="00963DD8">
            <w:pPr>
              <w:pStyle w:val="Zawartotabeli"/>
            </w:pPr>
            <w:r w:rsidRPr="008F5FDB">
              <w:t>Zakończenie zajęć dydaktyczno-wychowawczych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16AD" w14:textId="67EFCBD7" w:rsidR="00562C34" w:rsidRPr="008F5FDB" w:rsidRDefault="00562C34" w:rsidP="00963DD8">
            <w:pPr>
              <w:pStyle w:val="Zawartotabeli"/>
            </w:pPr>
            <w:r w:rsidRPr="008F5FDB">
              <w:t>2</w:t>
            </w:r>
            <w:r w:rsidR="00957EE5" w:rsidRPr="008F5FDB">
              <w:t>7</w:t>
            </w:r>
            <w:r w:rsidRPr="008F5FDB">
              <w:t xml:space="preserve"> czerwca 202</w:t>
            </w:r>
            <w:r w:rsidR="000A1D60" w:rsidRPr="008F5FDB">
              <w:t>5</w:t>
            </w:r>
            <w:r w:rsidRPr="008F5FDB">
              <w:t xml:space="preserve"> r.</w:t>
            </w:r>
          </w:p>
        </w:tc>
      </w:tr>
      <w:tr w:rsidR="00562C34" w:rsidRPr="008F5FDB" w14:paraId="78F87453" w14:textId="77777777" w:rsidTr="00963DD8">
        <w:trPr>
          <w:trHeight w:val="276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4091CA14" w14:textId="77777777" w:rsidR="00562C34" w:rsidRPr="008F5FDB" w:rsidRDefault="00562C34" w:rsidP="00963DD8">
            <w:pPr>
              <w:pStyle w:val="Zawartotabeli"/>
            </w:pPr>
            <w:r w:rsidRPr="008F5FDB">
              <w:t xml:space="preserve">  8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14:paraId="340245E5" w14:textId="77777777" w:rsidR="00562C34" w:rsidRPr="008F5FDB" w:rsidRDefault="00562C34" w:rsidP="00963DD8">
            <w:pPr>
              <w:pStyle w:val="Zawartotabeli"/>
            </w:pPr>
            <w:r w:rsidRPr="008F5FDB">
              <w:t>Ferie letnie</w:t>
            </w:r>
          </w:p>
        </w:tc>
        <w:tc>
          <w:tcPr>
            <w:tcW w:w="35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39DB" w14:textId="660F41E6" w:rsidR="00562C34" w:rsidRPr="008F5FDB" w:rsidRDefault="00562C34" w:rsidP="00963DD8">
            <w:pPr>
              <w:pStyle w:val="Zawartotabeli"/>
            </w:pPr>
            <w:r w:rsidRPr="008F5FDB">
              <w:t>2</w:t>
            </w:r>
            <w:r w:rsidR="00957EE5" w:rsidRPr="008F5FDB">
              <w:t>8</w:t>
            </w:r>
            <w:r w:rsidRPr="008F5FDB">
              <w:t xml:space="preserve"> czerwca - 31 sierpnia 202</w:t>
            </w:r>
            <w:r w:rsidR="000A1D60" w:rsidRPr="008F5FDB">
              <w:t>5</w:t>
            </w:r>
            <w:r w:rsidRPr="008F5FDB">
              <w:t xml:space="preserve"> r.</w:t>
            </w:r>
          </w:p>
        </w:tc>
      </w:tr>
    </w:tbl>
    <w:p w14:paraId="6E939853" w14:textId="77777777" w:rsidR="00562C34" w:rsidRPr="008F5FDB" w:rsidRDefault="00562C34" w:rsidP="00562C34"/>
    <w:p w14:paraId="2F4791E1" w14:textId="77777777" w:rsidR="00562C34" w:rsidRPr="008F5FDB" w:rsidRDefault="00562C34" w:rsidP="00562C34">
      <w:pPr>
        <w:rPr>
          <w:b/>
          <w:bCs/>
          <w:u w:val="single"/>
        </w:rPr>
      </w:pPr>
    </w:p>
    <w:p w14:paraId="55F40A70" w14:textId="77777777" w:rsidR="00562C34" w:rsidRPr="008F5FDB" w:rsidRDefault="00562C34" w:rsidP="00562C34">
      <w:pPr>
        <w:rPr>
          <w:b/>
          <w:bCs/>
          <w:u w:val="single"/>
        </w:rPr>
      </w:pPr>
    </w:p>
    <w:p w14:paraId="50A7A15C" w14:textId="77777777" w:rsidR="001953F8" w:rsidRDefault="001953F8" w:rsidP="00562C34">
      <w:pPr>
        <w:rPr>
          <w:b/>
          <w:bCs/>
          <w:u w:val="single"/>
        </w:rPr>
      </w:pPr>
    </w:p>
    <w:p w14:paraId="7F86FC0B" w14:textId="77777777" w:rsidR="00F04288" w:rsidRDefault="00F04288" w:rsidP="00562C34">
      <w:pPr>
        <w:rPr>
          <w:b/>
          <w:bCs/>
          <w:u w:val="single"/>
        </w:rPr>
      </w:pPr>
    </w:p>
    <w:p w14:paraId="669D1C85" w14:textId="77777777" w:rsidR="00F04288" w:rsidRDefault="00F04288" w:rsidP="00562C34">
      <w:pPr>
        <w:rPr>
          <w:b/>
          <w:bCs/>
          <w:u w:val="single"/>
        </w:rPr>
      </w:pPr>
    </w:p>
    <w:p w14:paraId="49A95210" w14:textId="77777777" w:rsidR="00F04288" w:rsidRPr="008F5FDB" w:rsidRDefault="00F04288" w:rsidP="00562C34">
      <w:pPr>
        <w:rPr>
          <w:b/>
          <w:bCs/>
          <w:u w:val="single"/>
        </w:rPr>
      </w:pPr>
    </w:p>
    <w:p w14:paraId="67FEFB6B" w14:textId="77777777" w:rsidR="00B25441" w:rsidRPr="008F5FDB" w:rsidRDefault="00B25441" w:rsidP="00562C34">
      <w:pPr>
        <w:rPr>
          <w:b/>
          <w:bCs/>
          <w:u w:val="single"/>
        </w:rPr>
      </w:pPr>
    </w:p>
    <w:p w14:paraId="0E414B80" w14:textId="771AD1BF" w:rsidR="00562C34" w:rsidRPr="008F5FD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3" w:name="_Hlk178660824"/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Godziny pracy biblioteki i świetlicy</w:t>
      </w:r>
      <w:bookmarkEnd w:id="3"/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79FA14AF" w14:textId="4D2018F5" w:rsidR="00562C34" w:rsidRPr="008F5FDB" w:rsidRDefault="00230940" w:rsidP="00562C34">
      <w:pPr>
        <w:rPr>
          <w:b/>
          <w:bCs/>
        </w:rPr>
      </w:pPr>
      <w:r w:rsidRPr="008F5FDB">
        <w:rPr>
          <w:b/>
          <w:bCs/>
        </w:rPr>
        <w:t xml:space="preserve">       </w:t>
      </w:r>
    </w:p>
    <w:p w14:paraId="09F87DB5" w14:textId="77777777" w:rsidR="00562C34" w:rsidRPr="008F5FDB" w:rsidRDefault="00562C34" w:rsidP="00562C34">
      <w:pPr>
        <w:rPr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562C34" w:rsidRPr="008F5FDB" w14:paraId="4E7B559C" w14:textId="77777777" w:rsidTr="00963DD8">
        <w:trPr>
          <w:trHeight w:val="276"/>
        </w:trPr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FB2D3F" w14:textId="77777777" w:rsidR="00562C34" w:rsidRPr="008F5FDB" w:rsidRDefault="00562C34" w:rsidP="00963DD8">
            <w:pPr>
              <w:pStyle w:val="Zawartotabeli"/>
            </w:pP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038EF8" w14:textId="77777777" w:rsidR="00562C34" w:rsidRPr="008F5FDB" w:rsidRDefault="00562C34" w:rsidP="00963DD8">
            <w:pPr>
              <w:pStyle w:val="Zawartotabeli"/>
            </w:pPr>
            <w:r w:rsidRPr="008F5FDB">
              <w:t>poniedziałek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90AC12" w14:textId="77777777" w:rsidR="00562C34" w:rsidRPr="008F5FDB" w:rsidRDefault="00562C34" w:rsidP="00963DD8">
            <w:pPr>
              <w:pStyle w:val="Zawartotabeli"/>
            </w:pPr>
            <w:r w:rsidRPr="008F5FDB">
              <w:t>wtorek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25D847" w14:textId="77777777" w:rsidR="00562C34" w:rsidRPr="008F5FDB" w:rsidRDefault="00562C34" w:rsidP="00963DD8">
            <w:pPr>
              <w:pStyle w:val="Zawartotabeli"/>
            </w:pPr>
            <w:r w:rsidRPr="008F5FDB">
              <w:t>środa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E6D5F0" w14:textId="77777777" w:rsidR="00562C34" w:rsidRPr="008F5FDB" w:rsidRDefault="00562C34" w:rsidP="00963DD8">
            <w:pPr>
              <w:pStyle w:val="Zawartotabeli"/>
            </w:pPr>
            <w:r w:rsidRPr="008F5FDB">
              <w:t>czwartek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4739" w14:textId="77777777" w:rsidR="00562C34" w:rsidRPr="008F5FDB" w:rsidRDefault="00562C34" w:rsidP="00963DD8">
            <w:pPr>
              <w:pStyle w:val="Zawartotabeli"/>
            </w:pPr>
            <w:r w:rsidRPr="008F5FDB">
              <w:t>piątek</w:t>
            </w:r>
          </w:p>
        </w:tc>
      </w:tr>
      <w:tr w:rsidR="00562C34" w:rsidRPr="008F5FDB" w14:paraId="7E752BEB" w14:textId="77777777" w:rsidTr="00963DD8">
        <w:trPr>
          <w:trHeight w:val="276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901DE8" w14:textId="77777777" w:rsidR="00562C34" w:rsidRPr="008F5FDB" w:rsidRDefault="00562C34" w:rsidP="00963DD8">
            <w:pPr>
              <w:pStyle w:val="Zawartotabeli"/>
            </w:pPr>
            <w:r w:rsidRPr="008F5FDB">
              <w:t>Biblioteka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D83E1F" w14:textId="356F94B7" w:rsidR="00562C34" w:rsidRPr="008F5FDB" w:rsidRDefault="0099773A" w:rsidP="00963DD8">
            <w:pPr>
              <w:pStyle w:val="Zawartotabeli"/>
            </w:pPr>
            <w:r w:rsidRPr="008F5FDB">
              <w:t>8</w:t>
            </w:r>
            <w:r w:rsidR="00562C34" w:rsidRPr="008F5FDB">
              <w:t>.00 - 1</w:t>
            </w:r>
            <w:r w:rsidRPr="008F5FDB">
              <w:t>4</w:t>
            </w:r>
            <w:r w:rsidR="00562C34" w:rsidRPr="008F5FDB">
              <w:t>.</w:t>
            </w:r>
            <w:r w:rsidR="00BE33FD" w:rsidRPr="008F5FDB">
              <w:t>0</w:t>
            </w:r>
            <w:r w:rsidR="00562C34"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D41A61" w14:textId="64E9C932" w:rsidR="00562C34" w:rsidRPr="008F5FDB" w:rsidRDefault="00562C34" w:rsidP="00963DD8">
            <w:pPr>
              <w:pStyle w:val="Zawartotabeli"/>
            </w:pPr>
            <w:r w:rsidRPr="008F5FDB">
              <w:t>1</w:t>
            </w:r>
            <w:r w:rsidR="00295E68" w:rsidRPr="008F5FDB">
              <w:t>1</w:t>
            </w:r>
            <w:r w:rsidRPr="008F5FDB">
              <w:t>.</w:t>
            </w:r>
            <w:r w:rsidR="00295E68" w:rsidRPr="008F5FDB">
              <w:t>0</w:t>
            </w:r>
            <w:r w:rsidRPr="008F5FDB">
              <w:t>0 - 1</w:t>
            </w:r>
            <w:r w:rsidR="00295E68" w:rsidRPr="008F5FDB">
              <w:t>6</w:t>
            </w:r>
            <w:r w:rsidRPr="008F5FDB">
              <w:t>.</w:t>
            </w:r>
            <w:r w:rsidR="00295E68" w:rsidRPr="008F5FDB">
              <w:t>0</w:t>
            </w:r>
            <w:r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04E377" w14:textId="05ED2C2B" w:rsidR="00562C34" w:rsidRPr="008F5FDB" w:rsidRDefault="00562C34" w:rsidP="00963DD8">
            <w:pPr>
              <w:pStyle w:val="Zawartotabeli"/>
            </w:pPr>
            <w:r w:rsidRPr="008F5FDB">
              <w:t>8.00 - 1</w:t>
            </w:r>
            <w:r w:rsidR="0063471F" w:rsidRPr="008F5FDB">
              <w:t>4</w:t>
            </w:r>
            <w:r w:rsidRPr="008F5FDB">
              <w:t>.</w:t>
            </w:r>
            <w:r w:rsidR="0063471F" w:rsidRPr="008F5FDB">
              <w:t>3</w:t>
            </w:r>
            <w:r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97191B" w14:textId="31A5F61B" w:rsidR="00562C34" w:rsidRPr="008F5FDB" w:rsidRDefault="00562C34" w:rsidP="00963DD8">
            <w:pPr>
              <w:pStyle w:val="Zawartotabeli"/>
            </w:pPr>
            <w:r w:rsidRPr="008F5FDB">
              <w:t>8.00 - 1</w:t>
            </w:r>
            <w:r w:rsidR="0063471F" w:rsidRPr="008F5FDB">
              <w:t>4</w:t>
            </w:r>
            <w:r w:rsidRPr="008F5FDB">
              <w:t>.</w:t>
            </w:r>
            <w:r w:rsidR="0063471F" w:rsidRPr="008F5FDB">
              <w:t>3</w:t>
            </w:r>
            <w:r w:rsidRPr="008F5FDB">
              <w:t>0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0896" w14:textId="4F74DBD2" w:rsidR="00562C34" w:rsidRPr="008F5FDB" w:rsidRDefault="00562C34" w:rsidP="00963DD8">
            <w:pPr>
              <w:pStyle w:val="Zawartotabeli"/>
            </w:pPr>
            <w:r w:rsidRPr="008F5FDB">
              <w:t>8.00 - 14.</w:t>
            </w:r>
            <w:r w:rsidR="004A1511" w:rsidRPr="008F5FDB">
              <w:t>0</w:t>
            </w:r>
            <w:r w:rsidRPr="008F5FDB">
              <w:t>0</w:t>
            </w:r>
          </w:p>
        </w:tc>
      </w:tr>
      <w:tr w:rsidR="00562C34" w:rsidRPr="008F5FDB" w14:paraId="474D675D" w14:textId="77777777" w:rsidTr="00963DD8">
        <w:trPr>
          <w:trHeight w:val="276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022D6DF" w14:textId="77777777" w:rsidR="00562C34" w:rsidRPr="008F5FDB" w:rsidRDefault="00562C34" w:rsidP="00963DD8">
            <w:pPr>
              <w:pStyle w:val="Zawartotabeli"/>
            </w:pPr>
            <w:r w:rsidRPr="008F5FDB">
              <w:t>Świetlica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39A16A3" w14:textId="77777777" w:rsidR="00562C34" w:rsidRPr="008F5FDB" w:rsidRDefault="00562C34" w:rsidP="00963DD8">
            <w:pPr>
              <w:pStyle w:val="Zawartotabeli"/>
            </w:pPr>
            <w:r w:rsidRPr="008F5FDB">
              <w:t>7.00 - 17.00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6314CD" w14:textId="6FA6F64A" w:rsidR="00562C34" w:rsidRPr="008F5FDB" w:rsidRDefault="0058072F" w:rsidP="00963DD8">
            <w:pPr>
              <w:pStyle w:val="Zawartotabeli"/>
            </w:pPr>
            <w:r w:rsidRPr="008F5FDB">
              <w:t xml:space="preserve">  </w:t>
            </w:r>
            <w:r w:rsidR="00562C34" w:rsidRPr="008F5FDB">
              <w:t>7.00 - 17.00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921CF0A" w14:textId="77777777" w:rsidR="00562C34" w:rsidRPr="008F5FDB" w:rsidRDefault="00562C34" w:rsidP="00963DD8">
            <w:pPr>
              <w:pStyle w:val="Zawartotabeli"/>
            </w:pPr>
            <w:r w:rsidRPr="008F5FDB">
              <w:t>7.00 - 17.00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110B948" w14:textId="77777777" w:rsidR="00562C34" w:rsidRPr="008F5FDB" w:rsidRDefault="00562C34" w:rsidP="00963DD8">
            <w:pPr>
              <w:pStyle w:val="Zawartotabeli"/>
            </w:pPr>
            <w:r w:rsidRPr="008F5FDB">
              <w:t>7.00 - 17.00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C25F" w14:textId="77777777" w:rsidR="00562C34" w:rsidRPr="008F5FDB" w:rsidRDefault="00562C34" w:rsidP="00963DD8">
            <w:pPr>
              <w:pStyle w:val="Zawartotabeli"/>
            </w:pPr>
            <w:r w:rsidRPr="008F5FDB">
              <w:t>7.00 - 17.00</w:t>
            </w:r>
          </w:p>
        </w:tc>
      </w:tr>
    </w:tbl>
    <w:p w14:paraId="7F83451B" w14:textId="77777777" w:rsidR="00562C34" w:rsidRPr="008F5FDB" w:rsidRDefault="00562C34" w:rsidP="00562C34"/>
    <w:p w14:paraId="69FF1358" w14:textId="77777777" w:rsidR="00562C34" w:rsidRPr="008F5FDB" w:rsidRDefault="00562C34" w:rsidP="00562C34">
      <w:pPr>
        <w:rPr>
          <w:b/>
          <w:bCs/>
          <w:u w:val="single"/>
        </w:rPr>
      </w:pPr>
    </w:p>
    <w:p w14:paraId="7995FE97" w14:textId="45A936E2" w:rsidR="00562C34" w:rsidRPr="008F5FD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t>Godziny pracy pedagoga i psychologa.</w:t>
      </w:r>
    </w:p>
    <w:p w14:paraId="0A54EF14" w14:textId="35E26FE7" w:rsidR="00562C34" w:rsidRPr="008F5FDB" w:rsidRDefault="000F19D9" w:rsidP="000F19D9">
      <w:pPr>
        <w:tabs>
          <w:tab w:val="left" w:pos="8340"/>
        </w:tabs>
      </w:pPr>
      <w:r w:rsidRPr="008F5FDB">
        <w:tab/>
        <w:t xml:space="preserve"> </w:t>
      </w:r>
    </w:p>
    <w:p w14:paraId="77648E6E" w14:textId="77777777" w:rsidR="00562C34" w:rsidRPr="008F5FDB" w:rsidRDefault="00562C34" w:rsidP="00562C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562C34" w:rsidRPr="008F5FDB" w14:paraId="0B5BA8E3" w14:textId="77777777" w:rsidTr="00963DD8">
        <w:trPr>
          <w:trHeight w:val="276"/>
        </w:trPr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B90CB1" w14:textId="77777777" w:rsidR="00562C34" w:rsidRPr="008F5FDB" w:rsidRDefault="00562C34" w:rsidP="00963DD8">
            <w:pPr>
              <w:pStyle w:val="Zawartotabeli"/>
            </w:pP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28D085" w14:textId="77777777" w:rsidR="00562C34" w:rsidRPr="008F5FDB" w:rsidRDefault="00562C34" w:rsidP="00963DD8">
            <w:pPr>
              <w:pStyle w:val="Zawartotabeli"/>
            </w:pPr>
            <w:r w:rsidRPr="008F5FDB">
              <w:t>poniedziałek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45F93" w14:textId="77777777" w:rsidR="00562C34" w:rsidRPr="008F5FDB" w:rsidRDefault="00562C34" w:rsidP="00963DD8">
            <w:pPr>
              <w:pStyle w:val="Zawartotabeli"/>
            </w:pPr>
            <w:r w:rsidRPr="008F5FDB">
              <w:t>wtorek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635B66" w14:textId="77777777" w:rsidR="00562C34" w:rsidRPr="008F5FDB" w:rsidRDefault="00562C34" w:rsidP="00963DD8">
            <w:pPr>
              <w:pStyle w:val="Zawartotabeli"/>
            </w:pPr>
            <w:r w:rsidRPr="008F5FDB">
              <w:t>środa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B63F75" w14:textId="77777777" w:rsidR="00562C34" w:rsidRPr="008F5FDB" w:rsidRDefault="00562C34" w:rsidP="00963DD8">
            <w:pPr>
              <w:pStyle w:val="Zawartotabeli"/>
            </w:pPr>
            <w:r w:rsidRPr="008F5FDB">
              <w:t>czwartek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3875" w14:textId="77777777" w:rsidR="00562C34" w:rsidRPr="008F5FDB" w:rsidRDefault="00562C34" w:rsidP="00963DD8">
            <w:pPr>
              <w:pStyle w:val="Zawartotabeli"/>
            </w:pPr>
            <w:r w:rsidRPr="008F5FDB">
              <w:t>piątek</w:t>
            </w:r>
          </w:p>
        </w:tc>
      </w:tr>
      <w:tr w:rsidR="00562C34" w:rsidRPr="008F5FDB" w14:paraId="6642EF31" w14:textId="77777777" w:rsidTr="00963DD8">
        <w:trPr>
          <w:trHeight w:val="276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6AD1C6" w14:textId="77777777" w:rsidR="00562C34" w:rsidRPr="008F5FDB" w:rsidRDefault="00562C34" w:rsidP="00963DD8">
            <w:pPr>
              <w:pStyle w:val="Zawartotabeli"/>
            </w:pPr>
            <w:r w:rsidRPr="008F5FDB">
              <w:t>Pedagog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AFE7371" w14:textId="0968639C" w:rsidR="00562C34" w:rsidRPr="008F5FDB" w:rsidRDefault="0058072F" w:rsidP="00963DD8">
            <w:pPr>
              <w:pStyle w:val="Zawartotabeli"/>
            </w:pPr>
            <w:r w:rsidRPr="008F5FDB">
              <w:t xml:space="preserve">  9</w:t>
            </w:r>
            <w:r w:rsidR="00562C34" w:rsidRPr="008F5FDB">
              <w:t>.</w:t>
            </w:r>
            <w:r w:rsidRPr="008F5FDB">
              <w:t>0</w:t>
            </w:r>
            <w:r w:rsidR="00562C34" w:rsidRPr="008F5FDB">
              <w:t>0 - 1</w:t>
            </w:r>
            <w:r w:rsidRPr="008F5FDB">
              <w:t>1</w:t>
            </w:r>
            <w:r w:rsidR="00562C34" w:rsidRPr="008F5FDB">
              <w:t>.</w:t>
            </w:r>
            <w:r w:rsidR="00CC566C" w:rsidRPr="008F5FDB">
              <w:t>0</w:t>
            </w:r>
            <w:r w:rsidR="00562C34"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E9FA012" w14:textId="279C0591" w:rsidR="00562C34" w:rsidRPr="008F5FDB" w:rsidRDefault="00562C34" w:rsidP="00963DD8">
            <w:pPr>
              <w:pStyle w:val="Zawartotabeli"/>
            </w:pPr>
            <w:r w:rsidRPr="008F5FDB">
              <w:t>1</w:t>
            </w:r>
            <w:r w:rsidR="0058072F" w:rsidRPr="008F5FDB">
              <w:t>2</w:t>
            </w:r>
            <w:r w:rsidR="00CC566C" w:rsidRPr="008F5FDB">
              <w:t>.</w:t>
            </w:r>
            <w:r w:rsidR="0058072F" w:rsidRPr="008F5FDB">
              <w:t>0</w:t>
            </w:r>
            <w:r w:rsidRPr="008F5FDB">
              <w:t>0 - 1</w:t>
            </w:r>
            <w:r w:rsidR="0058072F" w:rsidRPr="008F5FDB">
              <w:t>4</w:t>
            </w:r>
            <w:r w:rsidRPr="008F5FDB">
              <w:t>.</w:t>
            </w:r>
            <w:r w:rsidR="00CC566C" w:rsidRPr="008F5FDB">
              <w:t>0</w:t>
            </w:r>
            <w:r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CCD390" w14:textId="7EA83F86" w:rsidR="00562C34" w:rsidRPr="008F5FDB" w:rsidRDefault="0058072F" w:rsidP="00963DD8">
            <w:pPr>
              <w:pStyle w:val="Zawartotabeli"/>
            </w:pPr>
            <w:r w:rsidRPr="008F5FDB">
              <w:t xml:space="preserve">  9</w:t>
            </w:r>
            <w:r w:rsidR="00562C34" w:rsidRPr="008F5FDB">
              <w:t>.</w:t>
            </w:r>
            <w:r w:rsidRPr="008F5FDB">
              <w:t>0</w:t>
            </w:r>
            <w:r w:rsidR="00562C34" w:rsidRPr="008F5FDB">
              <w:t>0 - 1</w:t>
            </w:r>
            <w:r w:rsidRPr="008F5FDB">
              <w:t>1</w:t>
            </w:r>
            <w:r w:rsidR="00562C34" w:rsidRPr="008F5FDB">
              <w:t>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8DD336C" w14:textId="04C4FD64" w:rsidR="00562C34" w:rsidRPr="008F5FDB" w:rsidRDefault="0058072F" w:rsidP="00963DD8">
            <w:pPr>
              <w:pStyle w:val="Zawartotabeli"/>
            </w:pPr>
            <w:r w:rsidRPr="008F5FDB">
              <w:t xml:space="preserve">  9</w:t>
            </w:r>
            <w:r w:rsidR="00562C34" w:rsidRPr="008F5FDB">
              <w:t>.00 - 1</w:t>
            </w:r>
            <w:r w:rsidRPr="008F5FDB">
              <w:t>1</w:t>
            </w:r>
            <w:r w:rsidR="00562C34" w:rsidRPr="008F5FDB">
              <w:t>.</w:t>
            </w:r>
            <w:r w:rsidRPr="008F5FDB">
              <w:t>0</w:t>
            </w:r>
            <w:r w:rsidR="00562C34" w:rsidRPr="008F5FDB">
              <w:t>0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96AB" w14:textId="658AAE4E" w:rsidR="00562C34" w:rsidRPr="008F5FDB" w:rsidRDefault="0058072F" w:rsidP="00963DD8">
            <w:pPr>
              <w:pStyle w:val="Zawartotabeli"/>
            </w:pPr>
            <w:r w:rsidRPr="008F5FDB">
              <w:t xml:space="preserve">  9</w:t>
            </w:r>
            <w:r w:rsidR="00562C34" w:rsidRPr="008F5FDB">
              <w:t>.00 - 1</w:t>
            </w:r>
            <w:r w:rsidRPr="008F5FDB">
              <w:t>1</w:t>
            </w:r>
            <w:r w:rsidR="00562C34" w:rsidRPr="008F5FDB">
              <w:t>.00</w:t>
            </w:r>
          </w:p>
        </w:tc>
      </w:tr>
      <w:tr w:rsidR="0058072F" w:rsidRPr="008F5FDB" w14:paraId="122E62CE" w14:textId="77777777" w:rsidTr="00963DD8">
        <w:trPr>
          <w:trHeight w:val="276"/>
        </w:trPr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20176AE0" w14:textId="3D5EAEC8" w:rsidR="0058072F" w:rsidRPr="008F5FDB" w:rsidRDefault="0058072F" w:rsidP="00963DD8">
            <w:pPr>
              <w:pStyle w:val="Zawartotabeli"/>
            </w:pPr>
            <w:r w:rsidRPr="008F5FDB">
              <w:t>Pedagog specjalny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3D6BCD25" w14:textId="684BA54C" w:rsidR="0058072F" w:rsidRPr="008F5FDB" w:rsidRDefault="0058072F" w:rsidP="00963DD8">
            <w:pPr>
              <w:pStyle w:val="Zawartotabeli"/>
            </w:pPr>
            <w:r w:rsidRPr="008F5FDB">
              <w:t>11.00 - 13.30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BA9E000" w14:textId="1C6F3D5E" w:rsidR="0058072F" w:rsidRPr="008F5FDB" w:rsidRDefault="0058072F" w:rsidP="00963DD8">
            <w:pPr>
              <w:pStyle w:val="Zawartotabeli"/>
            </w:pPr>
            <w:r w:rsidRPr="008F5FDB">
              <w:t>14.00 - 16.00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F035EDA" w14:textId="6F9979CB" w:rsidR="0058072F" w:rsidRPr="008F5FDB" w:rsidRDefault="0058072F" w:rsidP="00963DD8">
            <w:pPr>
              <w:pStyle w:val="Zawartotabeli"/>
            </w:pPr>
            <w:r w:rsidRPr="008F5FDB">
              <w:t>11.00 – 13.30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14:paraId="6F5ABEF6" w14:textId="68BA3C4B" w:rsidR="0058072F" w:rsidRPr="008F5FDB" w:rsidRDefault="0058072F" w:rsidP="00963DD8">
            <w:pPr>
              <w:pStyle w:val="Zawartotabeli"/>
            </w:pPr>
            <w:r w:rsidRPr="008F5FDB">
              <w:t>11.00 - 13.30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CE79F" w14:textId="05DDCF82" w:rsidR="0058072F" w:rsidRPr="008F5FDB" w:rsidRDefault="0058072F" w:rsidP="00963DD8">
            <w:pPr>
              <w:pStyle w:val="Zawartotabeli"/>
            </w:pPr>
            <w:r w:rsidRPr="008F5FDB">
              <w:t>11.00 - 13.30</w:t>
            </w:r>
          </w:p>
        </w:tc>
      </w:tr>
      <w:tr w:rsidR="00562C34" w:rsidRPr="008F5FDB" w14:paraId="0429730C" w14:textId="77777777" w:rsidTr="00963DD8">
        <w:trPr>
          <w:trHeight w:val="276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DF192C" w14:textId="77777777" w:rsidR="00562C34" w:rsidRPr="008F5FDB" w:rsidRDefault="00562C34" w:rsidP="00963DD8">
            <w:pPr>
              <w:pStyle w:val="Zawartotabeli"/>
            </w:pPr>
          </w:p>
          <w:p w14:paraId="79D575D0" w14:textId="77777777" w:rsidR="00562C34" w:rsidRPr="008F5FDB" w:rsidRDefault="00562C34" w:rsidP="00963DD8">
            <w:pPr>
              <w:pStyle w:val="Zawartotabeli"/>
            </w:pPr>
            <w:r w:rsidRPr="008F5FDB">
              <w:t>Psycholog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024A70" w14:textId="1CF006DB" w:rsidR="00562C34" w:rsidRPr="008F5FDB" w:rsidRDefault="00B25441" w:rsidP="00963DD8">
            <w:pPr>
              <w:pStyle w:val="Zawartotabeli"/>
            </w:pPr>
            <w:r w:rsidRPr="008F5FDB">
              <w:t>------------------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6DB717" w14:textId="081D654B" w:rsidR="00562C34" w:rsidRPr="008F5FDB" w:rsidRDefault="00562C34" w:rsidP="00963DD8">
            <w:pPr>
              <w:pStyle w:val="Zawartotabeli"/>
            </w:pPr>
            <w:r w:rsidRPr="008F5FDB">
              <w:t xml:space="preserve">9.00 </w:t>
            </w:r>
            <w:r w:rsidR="0058072F" w:rsidRPr="008F5FDB">
              <w:t>-</w:t>
            </w:r>
            <w:r w:rsidRPr="008F5FDB">
              <w:t xml:space="preserve"> 15.00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E15B6C8" w14:textId="77777777" w:rsidR="00562C34" w:rsidRPr="008F5FDB" w:rsidRDefault="00562C34" w:rsidP="00963DD8">
            <w:pPr>
              <w:pStyle w:val="Zawartotabeli"/>
            </w:pPr>
            <w:r w:rsidRPr="008F5FDB">
              <w:t>-----------------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572B63" w14:textId="77777777" w:rsidR="00997239" w:rsidRPr="008F5FDB" w:rsidRDefault="00997239" w:rsidP="00997239">
            <w:pPr>
              <w:pStyle w:val="Zawartotabeli"/>
            </w:pPr>
            <w:r w:rsidRPr="008F5FDB">
              <w:t>Co II tydzień</w:t>
            </w:r>
          </w:p>
          <w:p w14:paraId="22121729" w14:textId="7A5D87DD" w:rsidR="00562C34" w:rsidRPr="008F5FDB" w:rsidRDefault="00997239" w:rsidP="00963DD8">
            <w:pPr>
              <w:pStyle w:val="Zawartotabeli"/>
            </w:pPr>
            <w:r w:rsidRPr="008F5FDB">
              <w:t>9.00 - 1</w:t>
            </w:r>
            <w:r w:rsidR="0058072F" w:rsidRPr="008F5FDB">
              <w:t>5</w:t>
            </w:r>
            <w:r w:rsidRPr="008F5FDB">
              <w:t>.00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D3C1" w14:textId="77777777" w:rsidR="00997239" w:rsidRPr="008F5FDB" w:rsidRDefault="00997239" w:rsidP="00997239">
            <w:pPr>
              <w:pStyle w:val="Zawartotabeli"/>
            </w:pPr>
            <w:r w:rsidRPr="008F5FDB">
              <w:t>Co II tydzień</w:t>
            </w:r>
          </w:p>
          <w:p w14:paraId="2B0F4727" w14:textId="28975E63" w:rsidR="00562C34" w:rsidRPr="008F5FDB" w:rsidRDefault="00562C34" w:rsidP="00963DD8">
            <w:pPr>
              <w:pStyle w:val="Zawartotabeli"/>
            </w:pPr>
            <w:r w:rsidRPr="008F5FDB">
              <w:t>9.00 - 1</w:t>
            </w:r>
            <w:r w:rsidR="0058072F" w:rsidRPr="008F5FDB">
              <w:t>5</w:t>
            </w:r>
            <w:r w:rsidRPr="008F5FDB">
              <w:t>.00</w:t>
            </w:r>
          </w:p>
        </w:tc>
      </w:tr>
    </w:tbl>
    <w:p w14:paraId="452F3899" w14:textId="77777777" w:rsidR="00562C34" w:rsidRPr="008F5FDB" w:rsidRDefault="00562C34" w:rsidP="00562C34"/>
    <w:p w14:paraId="3F9B29FC" w14:textId="77777777" w:rsidR="00562C34" w:rsidRPr="008F5FDB" w:rsidRDefault="00562C34" w:rsidP="00562C34">
      <w:pPr>
        <w:rPr>
          <w:b/>
          <w:bCs/>
          <w:u w:val="single"/>
        </w:rPr>
      </w:pPr>
    </w:p>
    <w:p w14:paraId="3EA691AC" w14:textId="5B99EBF4" w:rsidR="00562C34" w:rsidRPr="008F5FD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4" w:name="_Hlk178660979"/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t>Godziny pracy pielęgniarki szkolnej.</w:t>
      </w:r>
    </w:p>
    <w:bookmarkEnd w:id="4"/>
    <w:p w14:paraId="172F4742" w14:textId="77777777" w:rsidR="00562C34" w:rsidRPr="008F5FDB" w:rsidRDefault="00562C34" w:rsidP="00562C34"/>
    <w:p w14:paraId="0BCD654E" w14:textId="77777777" w:rsidR="00562C34" w:rsidRPr="008F5FDB" w:rsidRDefault="00562C34" w:rsidP="00562C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562C34" w:rsidRPr="008F5FDB" w14:paraId="257EB800" w14:textId="77777777" w:rsidTr="00963DD8">
        <w:trPr>
          <w:trHeight w:val="276"/>
        </w:trPr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B408E5" w14:textId="77777777" w:rsidR="00562C34" w:rsidRPr="008F5FDB" w:rsidRDefault="00562C34" w:rsidP="00963DD8">
            <w:pPr>
              <w:pStyle w:val="Zawartotabeli"/>
            </w:pP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C635CC" w14:textId="77777777" w:rsidR="00562C34" w:rsidRPr="008F5FDB" w:rsidRDefault="00562C34" w:rsidP="00963DD8">
            <w:pPr>
              <w:pStyle w:val="Zawartotabeli"/>
            </w:pPr>
            <w:r w:rsidRPr="008F5FDB">
              <w:t>poniedziałek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0AAF93" w14:textId="77777777" w:rsidR="00562C34" w:rsidRPr="008F5FDB" w:rsidRDefault="00562C34" w:rsidP="00963DD8">
            <w:pPr>
              <w:pStyle w:val="Zawartotabeli"/>
            </w:pPr>
            <w:r w:rsidRPr="008F5FDB">
              <w:t>wtorek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FE536C" w14:textId="77777777" w:rsidR="00562C34" w:rsidRPr="008F5FDB" w:rsidRDefault="00562C34" w:rsidP="00963DD8">
            <w:pPr>
              <w:pStyle w:val="Zawartotabeli"/>
            </w:pPr>
            <w:r w:rsidRPr="008F5FDB">
              <w:t>środa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D338D7" w14:textId="77777777" w:rsidR="00562C34" w:rsidRPr="008F5FDB" w:rsidRDefault="00562C34" w:rsidP="00963DD8">
            <w:pPr>
              <w:pStyle w:val="Zawartotabeli"/>
            </w:pPr>
            <w:r w:rsidRPr="008F5FDB">
              <w:t>czwartek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6B72" w14:textId="77777777" w:rsidR="00562C34" w:rsidRPr="008F5FDB" w:rsidRDefault="00562C34" w:rsidP="00963DD8">
            <w:pPr>
              <w:pStyle w:val="Zawartotabeli"/>
            </w:pPr>
            <w:r w:rsidRPr="008F5FDB">
              <w:t>piątek</w:t>
            </w:r>
          </w:p>
        </w:tc>
      </w:tr>
      <w:tr w:rsidR="00562C34" w:rsidRPr="008F5FDB" w14:paraId="034D8995" w14:textId="77777777" w:rsidTr="00963DD8">
        <w:trPr>
          <w:trHeight w:val="276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65ABB3" w14:textId="77777777" w:rsidR="00562C34" w:rsidRPr="008F5FDB" w:rsidRDefault="00562C34" w:rsidP="00963DD8">
            <w:pPr>
              <w:pStyle w:val="Zawartotabeli"/>
            </w:pPr>
            <w:r w:rsidRPr="008F5FDB">
              <w:t>Pielęgniarka szkolna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C78A162" w14:textId="77777777" w:rsidR="00562C34" w:rsidRPr="008F5FDB" w:rsidRDefault="00562C34" w:rsidP="00963DD8">
            <w:pPr>
              <w:pStyle w:val="Zawartotabeli"/>
            </w:pPr>
            <w:r w:rsidRPr="008F5FDB">
              <w:t>---------------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AD3FEA6" w14:textId="4463D024" w:rsidR="00562C34" w:rsidRPr="008F5FDB" w:rsidRDefault="0012632E" w:rsidP="00963DD8">
            <w:pPr>
              <w:pStyle w:val="Zawartotabeli"/>
            </w:pPr>
            <w:r w:rsidRPr="008F5FDB">
              <w:t>8.00 - 15.00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1DCFC2D" w14:textId="443E0F6A" w:rsidR="00562C34" w:rsidRPr="008F5FDB" w:rsidRDefault="0012632E" w:rsidP="00963DD8">
            <w:pPr>
              <w:pStyle w:val="Zawartotabeli"/>
            </w:pPr>
            <w:r w:rsidRPr="008F5FDB">
              <w:t>------------------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5C303F7" w14:textId="77777777" w:rsidR="00562C34" w:rsidRPr="008F5FDB" w:rsidRDefault="00562C34" w:rsidP="00963DD8">
            <w:pPr>
              <w:pStyle w:val="Zawartotabeli"/>
            </w:pPr>
            <w:r w:rsidRPr="008F5FDB">
              <w:t>-----------------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0EB9" w14:textId="4CC2C5C5" w:rsidR="00562C34" w:rsidRPr="008F5FDB" w:rsidRDefault="00957EE5" w:rsidP="00963DD8">
            <w:pPr>
              <w:pStyle w:val="Zawartotabeli"/>
            </w:pPr>
            <w:r w:rsidRPr="008F5FDB">
              <w:t>------------------</w:t>
            </w:r>
          </w:p>
        </w:tc>
      </w:tr>
    </w:tbl>
    <w:p w14:paraId="50A3B959" w14:textId="77777777" w:rsidR="00562C34" w:rsidRPr="008F5FDB" w:rsidRDefault="00562C34" w:rsidP="00562C34"/>
    <w:p w14:paraId="340A6938" w14:textId="77777777" w:rsidR="00562C34" w:rsidRPr="008F5FDB" w:rsidRDefault="00562C34" w:rsidP="00562C34">
      <w:pPr>
        <w:rPr>
          <w:b/>
          <w:bCs/>
          <w:u w:val="single"/>
        </w:rPr>
      </w:pPr>
    </w:p>
    <w:p w14:paraId="0E736AAE" w14:textId="72B5D815" w:rsidR="00562C34" w:rsidRPr="008F5FDB" w:rsidRDefault="00562C34" w:rsidP="001953F8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t xml:space="preserve">Godziny konsultacji z dyrektorem oraz wicedyrektorem szkoły. </w:t>
      </w:r>
    </w:p>
    <w:p w14:paraId="7CD046CF" w14:textId="77777777" w:rsidR="00562C34" w:rsidRPr="008F5FDB" w:rsidRDefault="00562C34" w:rsidP="00562C34">
      <w:pPr>
        <w:rPr>
          <w:b/>
          <w:bCs/>
          <w:u w:val="single"/>
        </w:rPr>
      </w:pPr>
    </w:p>
    <w:p w14:paraId="5D397CD7" w14:textId="77777777" w:rsidR="00562C34" w:rsidRPr="008F5FDB" w:rsidRDefault="00562C34" w:rsidP="00562C34">
      <w:pPr>
        <w:rPr>
          <w:b/>
          <w:bCs/>
        </w:rPr>
      </w:pPr>
      <w:r w:rsidRPr="008F5FDB">
        <w:rPr>
          <w:b/>
          <w:bCs/>
        </w:rPr>
        <w:t>Godziny pracy sekretariatu.</w:t>
      </w:r>
    </w:p>
    <w:p w14:paraId="017737E0" w14:textId="77777777" w:rsidR="00562C34" w:rsidRPr="008F5FDB" w:rsidRDefault="00562C34" w:rsidP="00562C34">
      <w:pPr>
        <w:rPr>
          <w:u w:val="single"/>
        </w:rPr>
      </w:pPr>
    </w:p>
    <w:p w14:paraId="55A731D7" w14:textId="77777777" w:rsidR="00562C34" w:rsidRPr="008F5FDB" w:rsidRDefault="00562C34" w:rsidP="00562C3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562C34" w:rsidRPr="008F5FDB" w14:paraId="45075C5B" w14:textId="77777777" w:rsidTr="00963DD8">
        <w:trPr>
          <w:trHeight w:val="276"/>
        </w:trPr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2FD80E" w14:textId="77777777" w:rsidR="00562C34" w:rsidRPr="008F5FDB" w:rsidRDefault="00562C34" w:rsidP="00963DD8">
            <w:pPr>
              <w:pStyle w:val="Zawartotabeli"/>
            </w:pP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8052F2" w14:textId="77777777" w:rsidR="00562C34" w:rsidRPr="008F5FDB" w:rsidRDefault="00562C34" w:rsidP="00963DD8">
            <w:pPr>
              <w:pStyle w:val="Zawartotabeli"/>
            </w:pPr>
            <w:r w:rsidRPr="008F5FDB">
              <w:t>poniedziałek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FB0128" w14:textId="77777777" w:rsidR="00562C34" w:rsidRPr="008F5FDB" w:rsidRDefault="00562C34" w:rsidP="00963DD8">
            <w:pPr>
              <w:pStyle w:val="Zawartotabeli"/>
            </w:pPr>
            <w:r w:rsidRPr="008F5FDB">
              <w:t>wtorek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681CF2" w14:textId="77777777" w:rsidR="00562C34" w:rsidRPr="008F5FDB" w:rsidRDefault="00562C34" w:rsidP="00963DD8">
            <w:pPr>
              <w:pStyle w:val="Zawartotabeli"/>
            </w:pPr>
            <w:r w:rsidRPr="008F5FDB">
              <w:t>środa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2B3958" w14:textId="77777777" w:rsidR="00562C34" w:rsidRPr="008F5FDB" w:rsidRDefault="00562C34" w:rsidP="00963DD8">
            <w:pPr>
              <w:pStyle w:val="Zawartotabeli"/>
            </w:pPr>
            <w:r w:rsidRPr="008F5FDB">
              <w:t>czwartek</w:t>
            </w:r>
          </w:p>
        </w:tc>
        <w:tc>
          <w:tcPr>
            <w:tcW w:w="16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BF1B" w14:textId="77777777" w:rsidR="00562C34" w:rsidRPr="008F5FDB" w:rsidRDefault="00562C34" w:rsidP="00963DD8">
            <w:pPr>
              <w:pStyle w:val="Zawartotabeli"/>
            </w:pPr>
            <w:r w:rsidRPr="008F5FDB">
              <w:t>piątek</w:t>
            </w:r>
          </w:p>
        </w:tc>
      </w:tr>
      <w:tr w:rsidR="00562C34" w:rsidRPr="008F5FDB" w14:paraId="259BD795" w14:textId="77777777" w:rsidTr="00963DD8">
        <w:trPr>
          <w:trHeight w:val="450"/>
        </w:trPr>
        <w:tc>
          <w:tcPr>
            <w:tcW w:w="1606" w:type="dxa"/>
            <w:vMerge w:val="restart"/>
            <w:tcBorders>
              <w:left w:val="single" w:sz="1" w:space="0" w:color="000000"/>
              <w:bottom w:val="single" w:sz="4" w:space="0" w:color="auto"/>
            </w:tcBorders>
          </w:tcPr>
          <w:p w14:paraId="466ED7F7" w14:textId="77777777" w:rsidR="00562C34" w:rsidRPr="008F5FDB" w:rsidRDefault="00562C34" w:rsidP="00963DD8">
            <w:pPr>
              <w:pStyle w:val="Zawartotabeli"/>
            </w:pPr>
            <w:r w:rsidRPr="008F5FDB">
              <w:t>Dyrektor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4" w:space="0" w:color="auto"/>
            </w:tcBorders>
          </w:tcPr>
          <w:p w14:paraId="255FEE75" w14:textId="67F17028" w:rsidR="00562C34" w:rsidRPr="008F5FDB" w:rsidRDefault="00562C34" w:rsidP="00963DD8">
            <w:pPr>
              <w:pStyle w:val="Zawartotabeli"/>
            </w:pPr>
            <w:r w:rsidRPr="008F5FDB">
              <w:t>7.</w:t>
            </w:r>
            <w:r w:rsidR="00BE33FD" w:rsidRPr="008F5FDB">
              <w:t>0</w:t>
            </w:r>
            <w:r w:rsidRPr="008F5FDB">
              <w:t>0 - 1</w:t>
            </w:r>
            <w:r w:rsidR="00BE33FD" w:rsidRPr="008F5FDB">
              <w:t>6</w:t>
            </w:r>
            <w:r w:rsidRPr="008F5FDB">
              <w:t>.</w:t>
            </w:r>
            <w:r w:rsidR="00230940" w:rsidRPr="008F5FDB">
              <w:t>0</w:t>
            </w:r>
            <w:r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4" w:space="0" w:color="auto"/>
            </w:tcBorders>
          </w:tcPr>
          <w:p w14:paraId="6C4BBC2B" w14:textId="0824AC85" w:rsidR="00562C34" w:rsidRPr="008F5FDB" w:rsidRDefault="00562C34" w:rsidP="00963DD8">
            <w:pPr>
              <w:pStyle w:val="Zawartotabeli"/>
            </w:pPr>
            <w:r w:rsidRPr="008F5FDB">
              <w:t>7.</w:t>
            </w:r>
            <w:r w:rsidR="00E835C8" w:rsidRPr="008F5FDB">
              <w:t>3</w:t>
            </w:r>
            <w:r w:rsidRPr="008F5FDB">
              <w:t>0 - 15.</w:t>
            </w:r>
            <w:r w:rsidR="00E835C8" w:rsidRPr="008F5FDB">
              <w:t>3</w:t>
            </w:r>
            <w:r w:rsidRPr="008F5FDB">
              <w:t>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4" w:space="0" w:color="auto"/>
            </w:tcBorders>
          </w:tcPr>
          <w:p w14:paraId="307EAA45" w14:textId="75644C38" w:rsidR="00562C34" w:rsidRPr="008F5FDB" w:rsidRDefault="00562C34" w:rsidP="00963DD8">
            <w:pPr>
              <w:pStyle w:val="Zawartotabeli"/>
            </w:pPr>
            <w:r w:rsidRPr="008F5FDB">
              <w:t>7.</w:t>
            </w:r>
            <w:r w:rsidR="00230940" w:rsidRPr="008F5FDB">
              <w:t>3</w:t>
            </w:r>
            <w:r w:rsidRPr="008F5FDB">
              <w:t>0 - 15.00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bottom w:val="single" w:sz="4" w:space="0" w:color="auto"/>
            </w:tcBorders>
          </w:tcPr>
          <w:p w14:paraId="0656DB3B" w14:textId="2E0CFF18" w:rsidR="00562C34" w:rsidRPr="008F5FDB" w:rsidRDefault="00562C34" w:rsidP="00963DD8">
            <w:pPr>
              <w:pStyle w:val="Zawartotabeli"/>
            </w:pPr>
            <w:r w:rsidRPr="008F5FDB">
              <w:t>7.</w:t>
            </w:r>
            <w:r w:rsidR="00BE33FD" w:rsidRPr="008F5FDB">
              <w:t>0</w:t>
            </w:r>
            <w:r w:rsidRPr="008F5FDB">
              <w:t>0 - 15.00</w:t>
            </w:r>
          </w:p>
        </w:tc>
        <w:tc>
          <w:tcPr>
            <w:tcW w:w="1607" w:type="dxa"/>
            <w:vMerge w:val="restar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2528D2" w14:textId="3BE86273" w:rsidR="00562C34" w:rsidRPr="008F5FDB" w:rsidRDefault="00562C34" w:rsidP="00963DD8">
            <w:pPr>
              <w:pStyle w:val="Zawartotabeli"/>
            </w:pPr>
            <w:r w:rsidRPr="008F5FDB">
              <w:t>7.</w:t>
            </w:r>
            <w:r w:rsidR="00230940" w:rsidRPr="008F5FDB">
              <w:t>3</w:t>
            </w:r>
            <w:r w:rsidRPr="008F5FDB">
              <w:t>0 - 1</w:t>
            </w:r>
            <w:r w:rsidR="0058072F" w:rsidRPr="008F5FDB">
              <w:t>5</w:t>
            </w:r>
            <w:r w:rsidRPr="008F5FDB">
              <w:t>.</w:t>
            </w:r>
            <w:r w:rsidR="0058072F" w:rsidRPr="008F5FDB">
              <w:t>0</w:t>
            </w:r>
            <w:r w:rsidRPr="008F5FDB">
              <w:t>0</w:t>
            </w:r>
          </w:p>
        </w:tc>
      </w:tr>
      <w:tr w:rsidR="00562C34" w:rsidRPr="008F5FDB" w14:paraId="697449BA" w14:textId="77777777" w:rsidTr="00963DD8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6AA3A0E" w14:textId="77777777" w:rsidR="00562C34" w:rsidRPr="008F5FDB" w:rsidRDefault="00562C34" w:rsidP="00963DD8">
            <w:pPr>
              <w:pStyle w:val="Zawartotabeli"/>
            </w:pPr>
            <w:r w:rsidRPr="008F5FDB">
              <w:t xml:space="preserve">Wicedyrektor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B821D81" w14:textId="77777777" w:rsidR="00562C34" w:rsidRPr="008F5FDB" w:rsidRDefault="00562C34" w:rsidP="00963DD8">
            <w:pPr>
              <w:pStyle w:val="Zawartotabeli"/>
            </w:pPr>
            <w:r w:rsidRPr="008F5FDB">
              <w:t xml:space="preserve">7.30 - 15.00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9B29F5A" w14:textId="77777777" w:rsidR="00562C34" w:rsidRPr="008F5FDB" w:rsidRDefault="00562C34" w:rsidP="00963DD8">
            <w:pPr>
              <w:pStyle w:val="Zawartotabeli"/>
            </w:pPr>
            <w:r w:rsidRPr="008F5FDB">
              <w:t>7.30 - 15.00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4981019" w14:textId="71D3C9E4" w:rsidR="00562C34" w:rsidRPr="008F5FDB" w:rsidRDefault="00BC6BF2" w:rsidP="00963DD8">
            <w:pPr>
              <w:pStyle w:val="Zawartotabeli"/>
            </w:pPr>
            <w:r w:rsidRPr="008F5FDB">
              <w:t>7</w:t>
            </w:r>
            <w:r w:rsidR="00562C34" w:rsidRPr="008F5FDB">
              <w:t>.</w:t>
            </w:r>
            <w:r w:rsidRPr="008F5FDB">
              <w:t>3</w:t>
            </w:r>
            <w:r w:rsidR="00562C34" w:rsidRPr="008F5FDB">
              <w:t>0 - 1</w:t>
            </w:r>
            <w:r w:rsidR="00274AA5" w:rsidRPr="008F5FDB">
              <w:t>6</w:t>
            </w:r>
            <w:r w:rsidR="00562C34" w:rsidRPr="008F5FDB">
              <w:t>.</w:t>
            </w:r>
            <w:r w:rsidR="00274AA5" w:rsidRPr="008F5FDB">
              <w:t>0</w:t>
            </w:r>
            <w:r w:rsidR="00562C34" w:rsidRPr="008F5FDB"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8AE3EBD" w14:textId="0AFACB6D" w:rsidR="00562C34" w:rsidRPr="008F5FDB" w:rsidRDefault="005D44F9" w:rsidP="00963DD8">
            <w:pPr>
              <w:pStyle w:val="Zawartotabeli"/>
            </w:pPr>
            <w:r w:rsidRPr="008F5FDB">
              <w:t>7</w:t>
            </w:r>
            <w:r w:rsidR="00562C34" w:rsidRPr="008F5FDB">
              <w:t>.</w:t>
            </w:r>
            <w:r w:rsidRPr="008F5FDB">
              <w:t>3</w:t>
            </w:r>
            <w:r w:rsidR="00562C34" w:rsidRPr="008F5FDB">
              <w:t>0 - 15.30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FA9A038" w14:textId="5A8A7508" w:rsidR="00562C34" w:rsidRPr="008F5FDB" w:rsidRDefault="00562C34" w:rsidP="00963DD8">
            <w:pPr>
              <w:pStyle w:val="Zawartotabeli"/>
            </w:pPr>
            <w:r w:rsidRPr="008F5FDB">
              <w:t>7.30 - 1</w:t>
            </w:r>
            <w:r w:rsidR="00274AA5" w:rsidRPr="008F5FDB">
              <w:t>4</w:t>
            </w:r>
            <w:r w:rsidRPr="008F5FDB">
              <w:t>.</w:t>
            </w:r>
            <w:r w:rsidR="00BC6BF2" w:rsidRPr="008F5FDB">
              <w:t>3</w:t>
            </w:r>
            <w:r w:rsidRPr="008F5FDB">
              <w:t>0</w:t>
            </w:r>
          </w:p>
        </w:tc>
      </w:tr>
      <w:tr w:rsidR="00562C34" w:rsidRPr="008F5FDB" w14:paraId="7C550040" w14:textId="77777777" w:rsidTr="00963DD8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3D460E" w14:textId="77777777" w:rsidR="00562C34" w:rsidRPr="008F5FDB" w:rsidRDefault="00562C34" w:rsidP="00963DD8">
            <w:pPr>
              <w:pStyle w:val="Zawartotabeli"/>
            </w:pPr>
            <w:r w:rsidRPr="008F5FDB">
              <w:t>Sekretariat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2B546A1" w14:textId="53F99E28" w:rsidR="00562C34" w:rsidRPr="008F5FDB" w:rsidRDefault="00562C34" w:rsidP="00963DD8">
            <w:pPr>
              <w:pStyle w:val="Zawartotabeli"/>
            </w:pPr>
            <w:r w:rsidRPr="008F5FDB">
              <w:t>7.5</w:t>
            </w:r>
            <w:r w:rsidR="00DF2BF1" w:rsidRPr="008F5FDB">
              <w:t>5</w:t>
            </w:r>
            <w:r w:rsidRPr="008F5FDB">
              <w:t xml:space="preserve"> - 16.00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F63432A" w14:textId="5AB47101" w:rsidR="00562C34" w:rsidRPr="008F5FDB" w:rsidRDefault="00562C34" w:rsidP="00963DD8">
            <w:pPr>
              <w:pStyle w:val="Zawartotabeli"/>
            </w:pPr>
            <w:r w:rsidRPr="008F5FDB">
              <w:t>7.5</w:t>
            </w:r>
            <w:r w:rsidR="00DF2BF1" w:rsidRPr="008F5FDB">
              <w:t>5</w:t>
            </w:r>
            <w:r w:rsidRPr="008F5FDB">
              <w:t xml:space="preserve"> - 16.00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E147055" w14:textId="1F53E29C" w:rsidR="00562C34" w:rsidRPr="008F5FDB" w:rsidRDefault="00562C34" w:rsidP="00963DD8">
            <w:pPr>
              <w:pStyle w:val="Zawartotabeli"/>
            </w:pPr>
            <w:r w:rsidRPr="008F5FDB">
              <w:t>7.5</w:t>
            </w:r>
            <w:r w:rsidR="00DF2BF1" w:rsidRPr="008F5FDB">
              <w:t>5</w:t>
            </w:r>
            <w:r w:rsidRPr="008F5FDB">
              <w:t xml:space="preserve"> - 16.00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126510F" w14:textId="7AAD8D81" w:rsidR="00562C34" w:rsidRPr="008F5FDB" w:rsidRDefault="00562C34" w:rsidP="00963DD8">
            <w:pPr>
              <w:pStyle w:val="Zawartotabeli"/>
            </w:pPr>
            <w:r w:rsidRPr="008F5FDB">
              <w:t>7.5</w:t>
            </w:r>
            <w:r w:rsidR="00DF2BF1" w:rsidRPr="008F5FDB">
              <w:t>5</w:t>
            </w:r>
            <w:r w:rsidRPr="008F5FDB">
              <w:t xml:space="preserve"> - 16.00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080AC" w14:textId="65BB1719" w:rsidR="00562C34" w:rsidRPr="008F5FDB" w:rsidRDefault="00562C34" w:rsidP="00963DD8">
            <w:pPr>
              <w:pStyle w:val="Zawartotabeli"/>
            </w:pPr>
            <w:r w:rsidRPr="008F5FDB">
              <w:t>7.5</w:t>
            </w:r>
            <w:r w:rsidR="00DF2BF1" w:rsidRPr="008F5FDB">
              <w:t>5</w:t>
            </w:r>
            <w:r w:rsidRPr="008F5FDB">
              <w:t xml:space="preserve"> - 16.00</w:t>
            </w:r>
          </w:p>
        </w:tc>
      </w:tr>
    </w:tbl>
    <w:p w14:paraId="63F7992C" w14:textId="77777777" w:rsidR="00562C34" w:rsidRPr="008F5FDB" w:rsidRDefault="00562C34" w:rsidP="00562C34"/>
    <w:p w14:paraId="2CBC2BFD" w14:textId="77777777" w:rsidR="00562C34" w:rsidRPr="008F5FDB" w:rsidRDefault="00562C34" w:rsidP="00562C34"/>
    <w:p w14:paraId="49F05E2E" w14:textId="2358973E" w:rsidR="00562C34" w:rsidRPr="008F5FDB" w:rsidRDefault="0035328D" w:rsidP="00562C34">
      <w:r w:rsidRPr="008F5FDB">
        <w:t xml:space="preserve">       </w:t>
      </w:r>
    </w:p>
    <w:p w14:paraId="58FCDBF1" w14:textId="77777777" w:rsidR="00562C34" w:rsidRDefault="00562C34" w:rsidP="00562C34"/>
    <w:p w14:paraId="3662F5EA" w14:textId="77777777" w:rsidR="00F04288" w:rsidRPr="008F5FDB" w:rsidRDefault="00F04288" w:rsidP="00562C34"/>
    <w:p w14:paraId="3BE34A9A" w14:textId="77777777" w:rsidR="0058072F" w:rsidRPr="008F5FDB" w:rsidRDefault="0058072F" w:rsidP="00562C34"/>
    <w:p w14:paraId="67298399" w14:textId="146F344D" w:rsidR="00562C34" w:rsidRPr="000B1FC6" w:rsidRDefault="001953F8" w:rsidP="00562C34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F5FD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 </w:t>
      </w:r>
      <w:r w:rsidR="00562C34" w:rsidRPr="008F5FDB">
        <w:rPr>
          <w:rFonts w:ascii="Times New Roman" w:hAnsi="Times New Roman"/>
          <w:b/>
          <w:bCs/>
          <w:sz w:val="24"/>
          <w:szCs w:val="24"/>
          <w:u w:val="single"/>
        </w:rPr>
        <w:t>Uroczystości i wydarzenia szkolne.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0"/>
        <w:gridCol w:w="2217"/>
        <w:gridCol w:w="2552"/>
        <w:gridCol w:w="848"/>
      </w:tblGrid>
      <w:tr w:rsidR="00562C34" w:rsidRPr="008F5FDB" w14:paraId="7959A445" w14:textId="77777777" w:rsidTr="00963DD8">
        <w:trPr>
          <w:trHeight w:val="276"/>
        </w:trPr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AA62C4" w14:textId="77777777" w:rsidR="00562C34" w:rsidRPr="008F5FDB" w:rsidRDefault="00562C34" w:rsidP="00963DD8">
            <w:pPr>
              <w:pStyle w:val="Zawartotabeli"/>
              <w:rPr>
                <w:b/>
                <w:bCs/>
              </w:rPr>
            </w:pPr>
            <w:r w:rsidRPr="008F5FDB">
              <w:rPr>
                <w:b/>
                <w:bCs/>
              </w:rPr>
              <w:t>Zadania, wydarzenia, czynności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BDF68" w14:textId="77777777" w:rsidR="00562C34" w:rsidRPr="008F5FDB" w:rsidRDefault="00562C34" w:rsidP="00963DD8">
            <w:pPr>
              <w:pStyle w:val="Zawartotabeli"/>
              <w:rPr>
                <w:b/>
                <w:bCs/>
              </w:rPr>
            </w:pPr>
            <w:r w:rsidRPr="008F5FDB">
              <w:rPr>
                <w:b/>
                <w:bCs/>
              </w:rPr>
              <w:t>Terminy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D66954" w14:textId="77777777" w:rsidR="00562C34" w:rsidRPr="008F5FDB" w:rsidRDefault="00562C34" w:rsidP="00963DD8">
            <w:pPr>
              <w:pStyle w:val="Zawartotabeli"/>
              <w:rPr>
                <w:b/>
                <w:bCs/>
              </w:rPr>
            </w:pPr>
            <w:r w:rsidRPr="008F5FDB">
              <w:rPr>
                <w:b/>
                <w:bCs/>
              </w:rPr>
              <w:t>Odpowiedzialni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F78" w14:textId="77777777" w:rsidR="00562C34" w:rsidRPr="008F5FDB" w:rsidRDefault="00562C34" w:rsidP="00963DD8">
            <w:pPr>
              <w:pStyle w:val="Zawartotabeli"/>
              <w:rPr>
                <w:b/>
                <w:bCs/>
              </w:rPr>
            </w:pPr>
            <w:r w:rsidRPr="008F5FDB">
              <w:rPr>
                <w:b/>
                <w:bCs/>
              </w:rPr>
              <w:t xml:space="preserve"> Uwagi</w:t>
            </w:r>
          </w:p>
        </w:tc>
      </w:tr>
      <w:tr w:rsidR="00562C34" w:rsidRPr="008F5FDB" w14:paraId="69154CDF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EFFD78F" w14:textId="77777777" w:rsidR="00562C34" w:rsidRPr="008F5FDB" w:rsidRDefault="00562C34" w:rsidP="00963DD8">
            <w:pPr>
              <w:pStyle w:val="Zawartotabeli"/>
            </w:pPr>
            <w:r w:rsidRPr="008F5FDB">
              <w:t>Uroczyste rozpoczęcie roku szkolnego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37FD89C0" w14:textId="6CD208E7" w:rsidR="00562C34" w:rsidRPr="008F5FDB" w:rsidRDefault="00BE33FD" w:rsidP="00963DD8">
            <w:pPr>
              <w:pStyle w:val="Zawartotabeli"/>
            </w:pPr>
            <w:r w:rsidRPr="008F5FDB">
              <w:t>2</w:t>
            </w:r>
            <w:r w:rsidR="00562C34" w:rsidRPr="008F5FDB">
              <w:t xml:space="preserve"> września 202</w:t>
            </w:r>
            <w:r w:rsidRPr="008F5FDB">
              <w:t>4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49A6DE2" w14:textId="07924E9C" w:rsidR="00562C34" w:rsidRPr="008F5FDB" w:rsidRDefault="00917183" w:rsidP="00963DD8">
            <w:pPr>
              <w:pStyle w:val="Zawartotabeli"/>
            </w:pPr>
            <w:r w:rsidRPr="008F5FDB">
              <w:t>B. Miksa</w:t>
            </w:r>
            <w:r w:rsidR="00BE33FD" w:rsidRPr="008F5FDB">
              <w:t>, Choińska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367F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74033325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13303B1" w14:textId="77777777" w:rsidR="00562C34" w:rsidRPr="008F5FDB" w:rsidRDefault="00562C34" w:rsidP="00963DD8">
            <w:pPr>
              <w:pStyle w:val="Zawartotabeli"/>
            </w:pPr>
            <w:r w:rsidRPr="008F5FDB">
              <w:t>Spotkanie integracyjne klasy pierwszej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4D2180BB" w14:textId="03605F15" w:rsidR="00562C34" w:rsidRPr="008F5FDB" w:rsidRDefault="00562C34" w:rsidP="00963DD8">
            <w:pPr>
              <w:pStyle w:val="Zawartotabeli"/>
            </w:pPr>
            <w:r w:rsidRPr="008F5FDB">
              <w:t>wrzesień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9546146" w14:textId="49D8F2B7" w:rsidR="00562C34" w:rsidRPr="008F5FDB" w:rsidRDefault="00917183" w:rsidP="00963DD8">
            <w:pPr>
              <w:pStyle w:val="Zawartotabeli"/>
            </w:pPr>
            <w:r w:rsidRPr="008F5FDB">
              <w:t>B. Miksa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7E04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6DA3A51C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9CE0E86" w14:textId="77777777" w:rsidR="00562C34" w:rsidRPr="008F5FDB" w:rsidRDefault="00562C34" w:rsidP="00963DD8">
            <w:pPr>
              <w:pStyle w:val="Zawartotabeli"/>
            </w:pPr>
            <w:r w:rsidRPr="008F5FDB">
              <w:t>Próbna ewakuacja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310FFCBA" w14:textId="7782ED3A" w:rsidR="00562C34" w:rsidRPr="008F5FDB" w:rsidRDefault="00562C34" w:rsidP="00963DD8">
            <w:pPr>
              <w:pStyle w:val="Zawartotabeli"/>
            </w:pPr>
            <w:r w:rsidRPr="008F5FDB">
              <w:t>październik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D5F4170" w14:textId="77777777" w:rsidR="00562C34" w:rsidRPr="008F5FDB" w:rsidRDefault="00562C34" w:rsidP="00963DD8">
            <w:pPr>
              <w:pStyle w:val="Zawartotabeli"/>
            </w:pPr>
            <w:r w:rsidRPr="008F5FDB">
              <w:t>dyrektor, wicedyrektor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45AB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17BF890B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A0203E8" w14:textId="77777777" w:rsidR="00562C34" w:rsidRPr="008F5FDB" w:rsidRDefault="00562C34" w:rsidP="00963DD8">
            <w:pPr>
              <w:pStyle w:val="Zawartotabeli"/>
            </w:pPr>
            <w:r w:rsidRPr="008F5FDB">
              <w:t>Dzień Chłopaka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7A5CA1EF" w14:textId="7C9C0A3E" w:rsidR="00562C34" w:rsidRPr="008F5FDB" w:rsidRDefault="00562C34" w:rsidP="00963DD8">
            <w:pPr>
              <w:pStyle w:val="Zawartotabeli"/>
            </w:pPr>
            <w:r w:rsidRPr="008F5FDB">
              <w:t>30 września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EBD590A" w14:textId="77777777" w:rsidR="00562C34" w:rsidRPr="008F5FDB" w:rsidRDefault="00562C34" w:rsidP="00963DD8">
            <w:pPr>
              <w:pStyle w:val="Zawartotabeli"/>
            </w:pPr>
            <w:r w:rsidRPr="008F5FDB">
              <w:t>A. Szymańska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C15A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6D3588FC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29F91B54" w14:textId="77777777" w:rsidR="00562C34" w:rsidRPr="008F5FDB" w:rsidRDefault="00562C34" w:rsidP="00963DD8">
            <w:pPr>
              <w:pStyle w:val="Zawartotabeli"/>
            </w:pPr>
            <w:r w:rsidRPr="008F5FDB">
              <w:t>Dzień papieski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549A1F0F" w14:textId="42D859A9" w:rsidR="00562C34" w:rsidRPr="008F5FDB" w:rsidRDefault="00562C34" w:rsidP="00963DD8">
            <w:pPr>
              <w:pStyle w:val="Zawartotabeli"/>
            </w:pPr>
            <w:r w:rsidRPr="008F5FDB">
              <w:t>październik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7A66F79" w14:textId="77777777" w:rsidR="00562C34" w:rsidRPr="008F5FDB" w:rsidRDefault="00562C34" w:rsidP="00963DD8">
            <w:pPr>
              <w:pStyle w:val="Zawartotabeli"/>
            </w:pPr>
            <w:r w:rsidRPr="008F5FDB">
              <w:t>E. Sosnowska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3373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020EB4F8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9D50CF4" w14:textId="77777777" w:rsidR="00562C34" w:rsidRPr="008F5FDB" w:rsidRDefault="00562C34" w:rsidP="00963DD8">
            <w:pPr>
              <w:pStyle w:val="Zawartotabeli"/>
            </w:pPr>
            <w:r w:rsidRPr="008F5FDB">
              <w:t xml:space="preserve">Dzień Edukacji Narodowej </w:t>
            </w:r>
          </w:p>
          <w:p w14:paraId="3D5ECB93" w14:textId="77777777" w:rsidR="00562C34" w:rsidRPr="008F5FDB" w:rsidRDefault="00562C34" w:rsidP="00963DD8">
            <w:pPr>
              <w:pStyle w:val="Zawartotabeli"/>
            </w:pPr>
            <w:r w:rsidRPr="008F5FDB">
              <w:t>Ślubowanie klas pierwszych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78B4A58F" w14:textId="61ADAA2C" w:rsidR="00562C34" w:rsidRPr="008F5FDB" w:rsidRDefault="00917183" w:rsidP="00963DD8">
            <w:pPr>
              <w:pStyle w:val="Zawartotabeli"/>
            </w:pPr>
            <w:r w:rsidRPr="008F5FDB">
              <w:t>2</w:t>
            </w:r>
            <w:r w:rsidR="00274AA5" w:rsidRPr="008F5FDB">
              <w:t>1</w:t>
            </w:r>
            <w:r w:rsidR="00562C34" w:rsidRPr="008F5FDB">
              <w:t xml:space="preserve"> października </w:t>
            </w:r>
          </w:p>
          <w:p w14:paraId="45405303" w14:textId="3E4C33F2" w:rsidR="00562C34" w:rsidRPr="008F5FDB" w:rsidRDefault="00562C34" w:rsidP="00963DD8">
            <w:pPr>
              <w:pStyle w:val="Zawartotabeli"/>
            </w:pPr>
            <w:r w:rsidRPr="008F5FDB">
              <w:t>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FBD81DD" w14:textId="7D9CB8AB" w:rsidR="00562C34" w:rsidRPr="008F5FDB" w:rsidRDefault="00672261" w:rsidP="00963DD8">
            <w:pPr>
              <w:pStyle w:val="Zawartotabeli"/>
            </w:pPr>
            <w:r w:rsidRPr="008F5FDB">
              <w:t>B. Miksa, K. Choińska</w:t>
            </w:r>
            <w:r w:rsidR="00CC40B5" w:rsidRPr="008F5FDB">
              <w:br/>
            </w:r>
            <w:r w:rsidR="00562C34" w:rsidRPr="008F5FDB">
              <w:t>B</w:t>
            </w:r>
            <w:r w:rsidR="00CC40B5" w:rsidRPr="008F5FDB">
              <w:t>.</w:t>
            </w:r>
            <w:r w:rsidR="00562C34" w:rsidRPr="008F5FDB">
              <w:t xml:space="preserve"> Klimczak</w:t>
            </w:r>
          </w:p>
          <w:p w14:paraId="342BEB14" w14:textId="77777777" w:rsidR="00562C34" w:rsidRPr="008F5FDB" w:rsidRDefault="00562C34" w:rsidP="00963DD8">
            <w:pPr>
              <w:pStyle w:val="Zawartotabeli"/>
            </w:pPr>
            <w:r w:rsidRPr="008F5FDB">
              <w:t xml:space="preserve">I. Frankowska     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3868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71E6FEAE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094130A4" w14:textId="77777777" w:rsidR="00562C34" w:rsidRPr="008F5FDB" w:rsidRDefault="00562C34" w:rsidP="00963DD8">
            <w:pPr>
              <w:pStyle w:val="Zawartotabeli"/>
            </w:pPr>
            <w:r w:rsidRPr="008F5FDB">
              <w:t>Wybory do samorządu uczniowskiego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24F3ACF1" w14:textId="7D0151CF" w:rsidR="00562C34" w:rsidRPr="008F5FDB" w:rsidRDefault="00562C34" w:rsidP="00963DD8">
            <w:pPr>
              <w:pStyle w:val="Zawartotabeli"/>
            </w:pPr>
            <w:r w:rsidRPr="008F5FDB">
              <w:t>wrzesień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33E6E36" w14:textId="77777777" w:rsidR="00562C34" w:rsidRPr="008F5FDB" w:rsidRDefault="00562C34" w:rsidP="00963DD8">
            <w:pPr>
              <w:pStyle w:val="Zawartotabeli"/>
            </w:pPr>
            <w:r w:rsidRPr="008F5FDB">
              <w:t>E. Gawrońska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E1F2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31B01A94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5C541E3" w14:textId="77777777" w:rsidR="00562C34" w:rsidRPr="008F5FDB" w:rsidRDefault="00562C34" w:rsidP="00963DD8">
            <w:pPr>
              <w:pStyle w:val="Zawartotabeli"/>
            </w:pPr>
            <w:r w:rsidRPr="008F5FDB">
              <w:t>Święto zmarłych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3B7D71DD" w14:textId="0FDEB47B" w:rsidR="00562C34" w:rsidRPr="008F5FDB" w:rsidRDefault="00562C34" w:rsidP="00963DD8">
            <w:pPr>
              <w:pStyle w:val="Zawartotabeli"/>
            </w:pPr>
            <w:r w:rsidRPr="008F5FDB">
              <w:t>listopad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686014D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D4E4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17A5B4B1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BF85B09" w14:textId="77777777" w:rsidR="00562C34" w:rsidRPr="008F5FDB" w:rsidRDefault="00562C34" w:rsidP="00963DD8">
            <w:pPr>
              <w:pStyle w:val="Zawartotabeli"/>
            </w:pPr>
            <w:r w:rsidRPr="008F5FDB">
              <w:t>Pomoc zwierzętom ze schroniska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11C935C0" w14:textId="40A0CAE7" w:rsidR="00562C34" w:rsidRPr="008F5FDB" w:rsidRDefault="00562C34" w:rsidP="00963DD8">
            <w:pPr>
              <w:pStyle w:val="Zawartotabeli"/>
            </w:pPr>
            <w:r w:rsidRPr="008F5FDB">
              <w:t>listopad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F1FB32E" w14:textId="77777777" w:rsidR="00562C34" w:rsidRPr="008F5FDB" w:rsidRDefault="00562C34" w:rsidP="00963DD8">
            <w:pPr>
              <w:pStyle w:val="Zawartotabeli"/>
            </w:pPr>
            <w:r w:rsidRPr="008F5FDB">
              <w:t>B. Klimczak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E0E6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6B9FEA33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B11BBAC" w14:textId="77777777" w:rsidR="00562C34" w:rsidRPr="008F5FDB" w:rsidRDefault="00562C34" w:rsidP="00963DD8">
            <w:pPr>
              <w:pStyle w:val="Zawartotabeli"/>
            </w:pPr>
            <w:r w:rsidRPr="008F5FDB">
              <w:t>Święto Niepodległości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0259995E" w14:textId="429E9E53" w:rsidR="00562C34" w:rsidRPr="008F5FDB" w:rsidRDefault="00BC223D" w:rsidP="00963DD8">
            <w:pPr>
              <w:pStyle w:val="Zawartotabeli"/>
            </w:pPr>
            <w:r w:rsidRPr="008F5FDB">
              <w:t>7</w:t>
            </w:r>
            <w:r w:rsidR="00562C34" w:rsidRPr="008F5FDB">
              <w:t xml:space="preserve"> listopada 202</w:t>
            </w:r>
            <w:r w:rsidR="00BE33FD" w:rsidRPr="008F5FDB">
              <w:t>4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25D637F" w14:textId="31761A7C" w:rsidR="00562C34" w:rsidRPr="008F5FDB" w:rsidRDefault="00562C34" w:rsidP="00963DD8">
            <w:pPr>
              <w:pStyle w:val="Zawartotabeli"/>
            </w:pPr>
            <w:r w:rsidRPr="008F5FDB">
              <w:t>E. Gawrońska</w:t>
            </w:r>
            <w:r w:rsidR="00D74D31" w:rsidRPr="008F5FDB">
              <w:t>,</w:t>
            </w:r>
          </w:p>
          <w:p w14:paraId="13BEC965" w14:textId="77777777" w:rsidR="00562C34" w:rsidRPr="008F5FDB" w:rsidRDefault="00562C34" w:rsidP="00963DD8">
            <w:pPr>
              <w:pStyle w:val="Zawartotabeli"/>
            </w:pPr>
            <w:r w:rsidRPr="008F5FDB">
              <w:t xml:space="preserve">E. </w:t>
            </w:r>
            <w:proofErr w:type="spellStart"/>
            <w:r w:rsidRPr="008F5FDB">
              <w:t>Wałęsińska</w:t>
            </w:r>
            <w:proofErr w:type="spellEnd"/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F266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7345C96B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0E89ABD" w14:textId="77777777" w:rsidR="00562C34" w:rsidRPr="008F5FDB" w:rsidRDefault="00562C34" w:rsidP="00963DD8">
            <w:pPr>
              <w:pStyle w:val="Zawartotabeli"/>
            </w:pPr>
            <w:r w:rsidRPr="008F5FDB">
              <w:t>Andrzejki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26853A60" w14:textId="70A6F434" w:rsidR="00562C34" w:rsidRPr="008F5FDB" w:rsidRDefault="00BE33FD" w:rsidP="00963DD8">
            <w:pPr>
              <w:pStyle w:val="Zawartotabeli"/>
            </w:pPr>
            <w:r w:rsidRPr="008F5FDB">
              <w:t>29</w:t>
            </w:r>
            <w:r w:rsidR="00562C34" w:rsidRPr="008F5FDB">
              <w:t xml:space="preserve"> listopada 202</w:t>
            </w:r>
            <w:r w:rsidRPr="008F5FDB">
              <w:t>4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01D3623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BE92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460C8CA4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574CFAAA" w14:textId="77777777" w:rsidR="00562C34" w:rsidRPr="008F5FDB" w:rsidRDefault="00562C34" w:rsidP="00963DD8">
            <w:pPr>
              <w:pStyle w:val="Zawartotabeli"/>
            </w:pPr>
            <w:r w:rsidRPr="008F5FDB">
              <w:t>Mikołajki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3F394212" w14:textId="465BFBAC" w:rsidR="00562C34" w:rsidRPr="008F5FDB" w:rsidRDefault="00562C34" w:rsidP="00963DD8">
            <w:pPr>
              <w:pStyle w:val="Zawartotabeli"/>
            </w:pPr>
            <w:r w:rsidRPr="008F5FDB">
              <w:t>6 grudnia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2A87F1D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3574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2BCA9CD3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6A7C3FD3" w14:textId="77777777" w:rsidR="00562C34" w:rsidRPr="008F5FDB" w:rsidRDefault="00562C34" w:rsidP="00963DD8">
            <w:pPr>
              <w:pStyle w:val="Zawartotabeli"/>
            </w:pPr>
            <w:r w:rsidRPr="008F5FDB">
              <w:t>Aukcja ozdób świątecznych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3BA97019" w14:textId="2198FB9C" w:rsidR="00562C34" w:rsidRPr="008F5FDB" w:rsidRDefault="00562C34" w:rsidP="00963DD8">
            <w:pPr>
              <w:pStyle w:val="Zawartotabeli"/>
            </w:pPr>
            <w:r w:rsidRPr="008F5FDB">
              <w:t>grudzień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E3E3EE1" w14:textId="05204945" w:rsidR="00562C34" w:rsidRPr="008F5FDB" w:rsidRDefault="00672261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28BC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15587913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16EF0D0B" w14:textId="77777777" w:rsidR="00562C34" w:rsidRPr="008F5FDB" w:rsidRDefault="00562C34" w:rsidP="00963DD8">
            <w:pPr>
              <w:pStyle w:val="Zawartotabeli"/>
            </w:pPr>
            <w:r w:rsidRPr="008F5FDB">
              <w:t>Wigilie klasowe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6BD40FEC" w14:textId="590C2D4F" w:rsidR="00562C34" w:rsidRPr="008F5FDB" w:rsidRDefault="00562C34" w:rsidP="00963DD8">
            <w:pPr>
              <w:pStyle w:val="Zawartotabeli"/>
            </w:pPr>
            <w:r w:rsidRPr="008F5FDB">
              <w:t>2</w:t>
            </w:r>
            <w:r w:rsidR="00BE33FD" w:rsidRPr="008F5FDB">
              <w:t>0</w:t>
            </w:r>
            <w:r w:rsidRPr="008F5FDB">
              <w:t xml:space="preserve"> grudnia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173C207" w14:textId="4C899973" w:rsidR="00562C34" w:rsidRPr="008F5FDB" w:rsidRDefault="00917183" w:rsidP="00963DD8">
            <w:pPr>
              <w:pStyle w:val="Zawartotabeli"/>
            </w:pPr>
            <w:r w:rsidRPr="008F5FDB">
              <w:t>w</w:t>
            </w:r>
            <w:r w:rsidR="00562C34" w:rsidRPr="008F5FDB">
              <w:t>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5299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04BAF566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7E2977EF" w14:textId="77777777" w:rsidR="00562C34" w:rsidRPr="008F5FDB" w:rsidRDefault="00562C34" w:rsidP="00963DD8">
            <w:pPr>
              <w:pStyle w:val="Zawartotabeli"/>
            </w:pPr>
            <w:r w:rsidRPr="008F5FDB">
              <w:t>Jasełka szkolna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17EB0835" w14:textId="301E6092" w:rsidR="00562C34" w:rsidRPr="008F5FDB" w:rsidRDefault="00562C34" w:rsidP="00963DD8">
            <w:pPr>
              <w:pStyle w:val="Zawartotabeli"/>
            </w:pPr>
            <w:r w:rsidRPr="008F5FDB">
              <w:t>2</w:t>
            </w:r>
            <w:r w:rsidR="00BE33FD" w:rsidRPr="008F5FDB">
              <w:t>0</w:t>
            </w:r>
            <w:r w:rsidRPr="008F5FDB">
              <w:t xml:space="preserve"> grudnia 202</w:t>
            </w:r>
            <w:r w:rsidR="00BE33FD" w:rsidRPr="008F5FDB">
              <w:t>4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EA6A0D0" w14:textId="06ADB0D5" w:rsidR="00562C34" w:rsidRPr="008F5FDB" w:rsidRDefault="00274AA5" w:rsidP="00963DD8">
            <w:pPr>
              <w:pStyle w:val="Zawartotabeli"/>
            </w:pPr>
            <w:r w:rsidRPr="008F5FDB">
              <w:t xml:space="preserve">K. </w:t>
            </w:r>
            <w:proofErr w:type="spellStart"/>
            <w:r w:rsidRPr="008F5FDB">
              <w:t>Zegartowska</w:t>
            </w:r>
            <w:proofErr w:type="spellEnd"/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10F2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77F07522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13650999" w14:textId="77777777" w:rsidR="00562C34" w:rsidRPr="008F5FDB" w:rsidRDefault="00562C34" w:rsidP="00963DD8">
            <w:pPr>
              <w:pStyle w:val="Zawartotabeli"/>
            </w:pPr>
            <w:r w:rsidRPr="008F5FDB">
              <w:t>Zabawy karnawałowe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262DE742" w14:textId="6ECBED54" w:rsidR="00562C34" w:rsidRPr="008F5FDB" w:rsidRDefault="00562C34" w:rsidP="00963DD8">
            <w:pPr>
              <w:pStyle w:val="Zawartotabeli"/>
            </w:pPr>
            <w:r w:rsidRPr="008F5FDB">
              <w:t>styczeń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A0D9D0D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DFE8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0056C8D5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CA9FD9" w14:textId="60F1A798" w:rsidR="00562C34" w:rsidRPr="008F5FDB" w:rsidRDefault="00562C34" w:rsidP="00963DD8">
            <w:pPr>
              <w:pStyle w:val="Zawartotabeli"/>
            </w:pPr>
            <w:r w:rsidRPr="008F5FDB">
              <w:rPr>
                <w:bCs/>
                <w:iCs/>
              </w:rPr>
              <w:t>D</w:t>
            </w:r>
            <w:r w:rsidR="00DF2BF1" w:rsidRPr="008F5FDB">
              <w:rPr>
                <w:bCs/>
                <w:iCs/>
              </w:rPr>
              <w:t>zień</w:t>
            </w:r>
            <w:r w:rsidRPr="008F5FDB">
              <w:rPr>
                <w:bCs/>
                <w:iCs/>
              </w:rPr>
              <w:t xml:space="preserve"> Babci i Dziadka (21</w:t>
            </w:r>
            <w:r w:rsidR="00DF2BF1" w:rsidRPr="008F5FDB">
              <w:rPr>
                <w:bCs/>
                <w:iCs/>
              </w:rPr>
              <w:t>-</w:t>
            </w:r>
            <w:r w:rsidRPr="008F5FDB">
              <w:rPr>
                <w:bCs/>
                <w:iCs/>
              </w:rPr>
              <w:t>22 stycznia)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1E632379" w14:textId="1BA91BCE" w:rsidR="00562C34" w:rsidRPr="008F5FDB" w:rsidRDefault="00562C34" w:rsidP="00963DD8">
            <w:pPr>
              <w:pStyle w:val="Zawartotabeli"/>
            </w:pPr>
            <w:r w:rsidRPr="008F5FDB">
              <w:t>styczeń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C54920D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E64C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351D07C1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1C6330FA" w14:textId="77777777" w:rsidR="00562C34" w:rsidRPr="008F5FDB" w:rsidRDefault="00562C34" w:rsidP="00963DD8">
            <w:pPr>
              <w:pStyle w:val="Zawartotabeli"/>
            </w:pPr>
            <w:r w:rsidRPr="008F5FDB">
              <w:t>Walentynki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245AB6FF" w14:textId="28BB1B50" w:rsidR="00562C34" w:rsidRPr="008F5FDB" w:rsidRDefault="00562C34" w:rsidP="00963DD8">
            <w:pPr>
              <w:pStyle w:val="Zawartotabeli"/>
            </w:pPr>
            <w:r w:rsidRPr="008F5FDB">
              <w:t>14 lutego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72B2423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21D6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545F6C07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35BF3801" w14:textId="77777777" w:rsidR="00562C34" w:rsidRPr="008F5FDB" w:rsidRDefault="00562C34" w:rsidP="00963DD8">
            <w:pPr>
              <w:pStyle w:val="Zawartotabeli"/>
            </w:pPr>
            <w:r w:rsidRPr="008F5FDB">
              <w:t>Dzień kobiet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03D43D62" w14:textId="51B3FD2F" w:rsidR="00562C34" w:rsidRPr="008F5FDB" w:rsidRDefault="00BE33FD" w:rsidP="00963DD8">
            <w:pPr>
              <w:pStyle w:val="Zawartotabeli"/>
            </w:pPr>
            <w:r w:rsidRPr="008F5FDB">
              <w:t>7</w:t>
            </w:r>
            <w:r w:rsidR="00562C34" w:rsidRPr="008F5FDB">
              <w:t xml:space="preserve"> marca 202</w:t>
            </w:r>
            <w:r w:rsidRPr="008F5FDB">
              <w:t>5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04382DE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1CD8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5DCE4880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6BC01D6F" w14:textId="77777777" w:rsidR="00562C34" w:rsidRPr="008F5FDB" w:rsidRDefault="00562C34" w:rsidP="00963DD8">
            <w:pPr>
              <w:pStyle w:val="Zawartotabeli"/>
            </w:pPr>
            <w:r w:rsidRPr="008F5FDB">
              <w:t>Pierwszy Dzień Wiosny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443623CF" w14:textId="55BBD49E" w:rsidR="00562C34" w:rsidRPr="008F5FDB" w:rsidRDefault="00562C34" w:rsidP="00963DD8">
            <w:pPr>
              <w:pStyle w:val="Zawartotabeli"/>
            </w:pPr>
            <w:r w:rsidRPr="008F5FDB">
              <w:t>21 marca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C089908" w14:textId="77777777" w:rsidR="00562C34" w:rsidRPr="008F5FDB" w:rsidRDefault="00562C34" w:rsidP="00963DD8">
            <w:pPr>
              <w:pStyle w:val="Zawartotabeli"/>
            </w:pPr>
            <w:r w:rsidRPr="008F5FDB">
              <w:t>wychowawcy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CA22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47311CF7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DC041A6" w14:textId="77777777" w:rsidR="00562C34" w:rsidRPr="008F5FDB" w:rsidRDefault="00562C34" w:rsidP="00963DD8">
            <w:pPr>
              <w:pStyle w:val="Zawartotabeli"/>
            </w:pPr>
            <w:r w:rsidRPr="008F5FDB">
              <w:t>Turniej o puchar Dyrektora klasy IV-VI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63A34D67" w14:textId="3292A234" w:rsidR="00562C34" w:rsidRPr="008F5FDB" w:rsidRDefault="00562C34" w:rsidP="00963DD8">
            <w:pPr>
              <w:pStyle w:val="Zawartotabeli"/>
            </w:pPr>
            <w:r w:rsidRPr="008F5FDB">
              <w:t>kwiecień-maj 202</w:t>
            </w:r>
            <w:r w:rsidR="00BE33FD" w:rsidRPr="008F5FDB">
              <w:t>5</w:t>
            </w:r>
            <w:r w:rsidRPr="008F5FDB">
              <w:t xml:space="preserve"> r.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ADD48EE" w14:textId="77777777" w:rsidR="00562C34" w:rsidRPr="008F5FDB" w:rsidRDefault="00562C34" w:rsidP="00963DD8">
            <w:pPr>
              <w:pStyle w:val="Zawartotabeli"/>
            </w:pPr>
            <w:r w:rsidRPr="008F5FDB">
              <w:t>R. Jagieła, E. Redłowska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8423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50FEF8D9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230F8F0" w14:textId="77777777" w:rsidR="00562C34" w:rsidRPr="008F5FDB" w:rsidRDefault="00562C34" w:rsidP="00963DD8">
            <w:pPr>
              <w:pStyle w:val="Zawartotabeli"/>
            </w:pPr>
            <w:r w:rsidRPr="008F5FDB">
              <w:t>Dni otwarte szkoły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6BCAD46B" w14:textId="0AFDD95D" w:rsidR="00562C34" w:rsidRPr="008F5FDB" w:rsidRDefault="00562C34" w:rsidP="00963DD8">
            <w:pPr>
              <w:pStyle w:val="Zawartotabeli"/>
            </w:pPr>
            <w:r w:rsidRPr="008F5FDB">
              <w:t>marzec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F4406C7" w14:textId="77777777" w:rsidR="00562C34" w:rsidRPr="008F5FDB" w:rsidRDefault="00562C34" w:rsidP="00963DD8">
            <w:pPr>
              <w:pStyle w:val="Zawartotabeli"/>
            </w:pPr>
            <w:r w:rsidRPr="008F5FDB">
              <w:t>Dyrektor, wicedyrektor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EE83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18FE1F95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609D6DD4" w14:textId="77777777" w:rsidR="00562C34" w:rsidRPr="008F5FDB" w:rsidRDefault="00562C34" w:rsidP="00963DD8">
            <w:pPr>
              <w:pStyle w:val="Zawartotabeli"/>
            </w:pPr>
            <w:r w:rsidRPr="008F5FDB">
              <w:t>Rocznica śmierci Jana Pawła II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128B456B" w14:textId="5807A4B2" w:rsidR="00562C34" w:rsidRPr="008F5FDB" w:rsidRDefault="00562C34" w:rsidP="00963DD8">
            <w:pPr>
              <w:pStyle w:val="Zawartotabeli"/>
            </w:pPr>
            <w:r w:rsidRPr="008F5FDB">
              <w:t>kwiecień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3F2E6D4" w14:textId="3A6BD3C5" w:rsidR="00562C34" w:rsidRPr="008F5FDB" w:rsidRDefault="00CC40B5" w:rsidP="00963DD8">
            <w:pPr>
              <w:pStyle w:val="Zawartotabeli"/>
            </w:pPr>
            <w:r w:rsidRPr="008F5FDB">
              <w:t xml:space="preserve">K. </w:t>
            </w:r>
            <w:proofErr w:type="spellStart"/>
            <w:r w:rsidRPr="008F5FDB">
              <w:t>Zegartowska</w:t>
            </w:r>
            <w:proofErr w:type="spellEnd"/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F509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388B2690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680E4B47" w14:textId="77777777" w:rsidR="00562C34" w:rsidRPr="008F5FDB" w:rsidRDefault="00562C34" w:rsidP="00963DD8">
            <w:pPr>
              <w:pStyle w:val="Zawartotabeli"/>
            </w:pPr>
            <w:r w:rsidRPr="008F5FDB">
              <w:t xml:space="preserve">Światowy Dzień Zdrowia 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076ACCD2" w14:textId="739082C0" w:rsidR="00562C34" w:rsidRPr="008F5FDB" w:rsidRDefault="00562C34" w:rsidP="00963DD8">
            <w:pPr>
              <w:pStyle w:val="Zawartotabeli"/>
            </w:pPr>
            <w:r w:rsidRPr="008F5FDB">
              <w:t>kwiecień 202</w:t>
            </w:r>
            <w:r w:rsidR="00BE33FD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7404897" w14:textId="4BC634D9" w:rsidR="00562C34" w:rsidRPr="008F5FDB" w:rsidRDefault="00BE33FD" w:rsidP="00963DD8">
            <w:pPr>
              <w:pStyle w:val="Zawartotabeli"/>
            </w:pPr>
            <w:r w:rsidRPr="008F5FDB">
              <w:t>M. Szkopek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9A73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6807FAA3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D5334A9" w14:textId="77777777" w:rsidR="00562C34" w:rsidRPr="008F5FDB" w:rsidRDefault="00562C34" w:rsidP="00963DD8">
            <w:pPr>
              <w:pStyle w:val="Zawartotabeli"/>
            </w:pPr>
            <w:r w:rsidRPr="008F5FDB">
              <w:t>Święto Konstytucji 3 maja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0C1802C7" w14:textId="7B82A012" w:rsidR="00562C34" w:rsidRPr="008F5FDB" w:rsidRDefault="00BE33FD" w:rsidP="00963DD8">
            <w:pPr>
              <w:pStyle w:val="Zawartotabeli"/>
            </w:pPr>
            <w:r w:rsidRPr="008F5FDB">
              <w:t>5</w:t>
            </w:r>
            <w:r w:rsidR="00562C34" w:rsidRPr="008F5FDB">
              <w:t xml:space="preserve"> maja 202</w:t>
            </w:r>
            <w:r w:rsidRPr="008F5FDB">
              <w:t>5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02F356F" w14:textId="77777777" w:rsidR="00562C34" w:rsidRPr="008F5FDB" w:rsidRDefault="00562C34" w:rsidP="00963DD8">
            <w:pPr>
              <w:pStyle w:val="Zawartotabeli"/>
            </w:pPr>
            <w:r w:rsidRPr="008F5FDB">
              <w:t>D. Kozera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8C15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212C8D9B" w14:textId="77777777" w:rsidTr="00963DD8">
        <w:trPr>
          <w:trHeight w:val="588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19FE687B" w14:textId="32D07F3F" w:rsidR="00562C34" w:rsidRPr="008F5FDB" w:rsidRDefault="00562C34" w:rsidP="00963DD8">
            <w:pPr>
              <w:pStyle w:val="Zawartotabeli"/>
            </w:pPr>
            <w:r w:rsidRPr="008F5FDB">
              <w:t>Święto Szkoły</w:t>
            </w:r>
            <w:r w:rsidR="00274AA5" w:rsidRPr="008F5FDB">
              <w:t xml:space="preserve"> </w:t>
            </w:r>
            <w:r w:rsidR="00DF2BF1" w:rsidRPr="008F5FDB">
              <w:t>– jubileusz 80-lecia szkoły</w:t>
            </w:r>
            <w:r w:rsidR="00D74D31" w:rsidRPr="008F5FDB">
              <w:t>, Cała Polska czyta dzieciom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4FFB032F" w14:textId="77777777" w:rsidR="00562C34" w:rsidRPr="008F5FDB" w:rsidRDefault="00562C34" w:rsidP="00963DD8">
            <w:pPr>
              <w:pStyle w:val="Zawartotabeli"/>
            </w:pPr>
          </w:p>
          <w:p w14:paraId="6BB60D5F" w14:textId="316F9098" w:rsidR="00562C34" w:rsidRPr="008F5FDB" w:rsidRDefault="00BC223D" w:rsidP="00963DD8">
            <w:pPr>
              <w:pStyle w:val="Zawartotabeli"/>
            </w:pPr>
            <w:r w:rsidRPr="008F5FDB">
              <w:t>29</w:t>
            </w:r>
            <w:r w:rsidR="00D4660B" w:rsidRPr="008F5FDB">
              <w:t xml:space="preserve"> maja</w:t>
            </w:r>
            <w:r w:rsidR="00562C34" w:rsidRPr="008F5FDB">
              <w:t xml:space="preserve"> 202</w:t>
            </w:r>
            <w:r w:rsidR="00D74D31" w:rsidRPr="008F5FDB">
              <w:t>5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C9505A" w14:textId="77777777" w:rsidR="00562C34" w:rsidRPr="008F5FDB" w:rsidRDefault="00562C34" w:rsidP="00963DD8">
            <w:pPr>
              <w:pStyle w:val="Zawartotabeli"/>
            </w:pPr>
            <w:r w:rsidRPr="008F5FDB">
              <w:t xml:space="preserve">D. Kornecka, </w:t>
            </w:r>
            <w:r w:rsidR="00D74D31" w:rsidRPr="008F5FDB">
              <w:t>D. Kozera</w:t>
            </w:r>
            <w:r w:rsidRPr="008F5FDB">
              <w:br/>
            </w:r>
            <w:r w:rsidR="00D74D31" w:rsidRPr="008F5FDB">
              <w:t>A. Bartosik</w:t>
            </w:r>
            <w:r w:rsidR="00DF2BF1" w:rsidRPr="008F5FDB">
              <w:t>,</w:t>
            </w:r>
            <w:r w:rsidRPr="008F5FDB">
              <w:t xml:space="preserve"> </w:t>
            </w:r>
            <w:r w:rsidR="00274AA5" w:rsidRPr="008F5FDB">
              <w:t>B. Klimczak</w:t>
            </w:r>
          </w:p>
          <w:p w14:paraId="361F046E" w14:textId="77777777" w:rsidR="00DF2BF1" w:rsidRPr="008F5FDB" w:rsidRDefault="00DF2BF1" w:rsidP="00963DD8">
            <w:pPr>
              <w:pStyle w:val="Zawartotabeli"/>
            </w:pPr>
            <w:r w:rsidRPr="008F5FDB">
              <w:t xml:space="preserve">E. </w:t>
            </w:r>
            <w:proofErr w:type="spellStart"/>
            <w:r w:rsidRPr="008F5FDB">
              <w:t>Wałęsińska</w:t>
            </w:r>
            <w:proofErr w:type="spellEnd"/>
          </w:p>
          <w:p w14:paraId="265F7A34" w14:textId="1BCE5900" w:rsidR="00DF2BF1" w:rsidRPr="008F5FDB" w:rsidRDefault="00DF2BF1" w:rsidP="00963DD8">
            <w:pPr>
              <w:pStyle w:val="Zawartotabeli"/>
            </w:pPr>
            <w:r w:rsidRPr="008F5FDB">
              <w:t>E. Gawrońska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D649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1E3DCD5F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5413A0A" w14:textId="77777777" w:rsidR="00562C34" w:rsidRPr="008F5FDB" w:rsidRDefault="00562C34" w:rsidP="00963DD8">
            <w:pPr>
              <w:pStyle w:val="Zawartotabeli"/>
            </w:pPr>
            <w:r w:rsidRPr="008F5FDB">
              <w:t>Wyjazd na Zieloną Szkołę, wycieczki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725C7D74" w14:textId="75C8F07F" w:rsidR="00562C34" w:rsidRPr="008F5FDB" w:rsidRDefault="00562C34" w:rsidP="00963DD8">
            <w:pPr>
              <w:pStyle w:val="Zawartotabeli"/>
            </w:pPr>
            <w:r w:rsidRPr="008F5FDB">
              <w:t>czerwiec 202</w:t>
            </w:r>
            <w:r w:rsidR="00D74D31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145B397" w14:textId="77777777" w:rsidR="00562C34" w:rsidRPr="008F5FDB" w:rsidRDefault="00562C34" w:rsidP="00963DD8">
            <w:pPr>
              <w:pStyle w:val="Zawartotabeli"/>
            </w:pPr>
            <w:r w:rsidRPr="008F5FDB">
              <w:t>wychowawcy klas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89C9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3E447789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43FC77D3" w14:textId="77777777" w:rsidR="00562C34" w:rsidRPr="008F5FDB" w:rsidRDefault="00562C34" w:rsidP="00963DD8">
            <w:pPr>
              <w:pStyle w:val="Zawartotabeli"/>
            </w:pPr>
            <w:r w:rsidRPr="008F5FDB">
              <w:t>Międzynarodowy Dzień Rodziny, Dzień Matki, Dzień Dziecka – festyn rodzinny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478DA9FA" w14:textId="3EBC3DCD" w:rsidR="00562C34" w:rsidRPr="008F5FDB" w:rsidRDefault="00D4660B" w:rsidP="00963DD8">
            <w:pPr>
              <w:pStyle w:val="Zawartotabeli"/>
            </w:pPr>
            <w:r w:rsidRPr="008F5FDB">
              <w:t xml:space="preserve">13 </w:t>
            </w:r>
            <w:r w:rsidR="00562C34" w:rsidRPr="008F5FDB">
              <w:t>czerwc</w:t>
            </w:r>
            <w:r w:rsidRPr="008F5FDB">
              <w:t>a</w:t>
            </w:r>
            <w:r w:rsidR="00562C34" w:rsidRPr="008F5FDB">
              <w:t xml:space="preserve"> 202</w:t>
            </w:r>
            <w:r w:rsidR="00D74D31" w:rsidRPr="008F5FDB">
              <w:t>5</w:t>
            </w:r>
            <w:r w:rsidR="00562C34"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0BEAADF" w14:textId="77777777" w:rsidR="00562C34" w:rsidRPr="008F5FDB" w:rsidRDefault="00562C34" w:rsidP="00963DD8">
            <w:pPr>
              <w:pStyle w:val="Zawartotabeli"/>
            </w:pPr>
            <w:r w:rsidRPr="008F5FDB">
              <w:t>J. Radzikowska</w:t>
            </w:r>
          </w:p>
          <w:p w14:paraId="4DADF8B0" w14:textId="0C365741" w:rsidR="00562C34" w:rsidRPr="008F5FDB" w:rsidRDefault="00D74D31" w:rsidP="00963DD8">
            <w:pPr>
              <w:pStyle w:val="Zawartotabeli"/>
            </w:pPr>
            <w:r w:rsidRPr="008F5FDB">
              <w:t>M. Lewandowska-</w:t>
            </w:r>
            <w:proofErr w:type="spellStart"/>
            <w:r w:rsidRPr="008F5FDB">
              <w:t>Zeller</w:t>
            </w:r>
            <w:proofErr w:type="spellEnd"/>
          </w:p>
          <w:p w14:paraId="262A6350" w14:textId="29660CF2" w:rsidR="00562C34" w:rsidRPr="008F5FDB" w:rsidRDefault="00D74D31" w:rsidP="00963DD8">
            <w:pPr>
              <w:pStyle w:val="Zawartotabeli"/>
            </w:pPr>
            <w:r w:rsidRPr="008F5FDB">
              <w:t>A. Szymańska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0B2B4" w14:textId="77777777" w:rsidR="00562C34" w:rsidRPr="008F5FDB" w:rsidRDefault="00562C34" w:rsidP="00963DD8">
            <w:pPr>
              <w:pStyle w:val="Zawartotabeli"/>
            </w:pPr>
          </w:p>
        </w:tc>
      </w:tr>
      <w:tr w:rsidR="00562C34" w:rsidRPr="008F5FDB" w14:paraId="69795BBC" w14:textId="77777777" w:rsidTr="00963DD8">
        <w:trPr>
          <w:trHeight w:val="276"/>
        </w:trPr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</w:tcPr>
          <w:p w14:paraId="63AA9BEF" w14:textId="77777777" w:rsidR="00562C34" w:rsidRPr="008F5FDB" w:rsidRDefault="00562C34" w:rsidP="00963DD8">
            <w:pPr>
              <w:pStyle w:val="Zawartotabeli"/>
            </w:pPr>
            <w:r w:rsidRPr="008F5FDB">
              <w:t>Uroczyste zakończenie roku szkolnego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14:paraId="232CFF82" w14:textId="0CA637DC" w:rsidR="00562C34" w:rsidRPr="008F5FDB" w:rsidRDefault="00562C34" w:rsidP="00963DD8">
            <w:pPr>
              <w:pStyle w:val="Zawartotabeli"/>
            </w:pPr>
            <w:r w:rsidRPr="008F5FDB">
              <w:t>2</w:t>
            </w:r>
            <w:r w:rsidR="00D4660B" w:rsidRPr="008F5FDB">
              <w:t>7</w:t>
            </w:r>
            <w:r w:rsidRPr="008F5FDB">
              <w:t xml:space="preserve"> czerwca 202</w:t>
            </w:r>
            <w:r w:rsidR="00D74D31" w:rsidRPr="008F5FDB">
              <w:t>5</w:t>
            </w:r>
            <w:r w:rsidRPr="008F5FDB">
              <w:t xml:space="preserve"> r.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052F658" w14:textId="77777777" w:rsidR="00562C34" w:rsidRPr="008F5FDB" w:rsidRDefault="00562C34" w:rsidP="00963DD8">
            <w:pPr>
              <w:pStyle w:val="Zawartotabeli"/>
            </w:pPr>
            <w:r w:rsidRPr="008F5FDB">
              <w:t>wychowawcy klas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58D2" w14:textId="77777777" w:rsidR="00562C34" w:rsidRPr="008F5FDB" w:rsidRDefault="00562C34" w:rsidP="00963DD8">
            <w:pPr>
              <w:pStyle w:val="Zawartotabeli"/>
            </w:pPr>
          </w:p>
        </w:tc>
      </w:tr>
    </w:tbl>
    <w:p w14:paraId="600C5217" w14:textId="02133BA9" w:rsidR="00562C34" w:rsidRPr="00F5616B" w:rsidRDefault="00562C34" w:rsidP="00F5616B">
      <w:pPr>
        <w:pStyle w:val="Akapitzlist"/>
        <w:numPr>
          <w:ilvl w:val="0"/>
          <w:numId w:val="9"/>
        </w:numPr>
        <w:spacing w:before="150" w:after="150" w:line="312" w:lineRule="auto"/>
        <w:rPr>
          <w:rFonts w:ascii="Times New Roman" w:hAnsi="Times New Roman"/>
          <w:sz w:val="24"/>
          <w:szCs w:val="24"/>
          <w:u w:val="single"/>
        </w:rPr>
      </w:pPr>
      <w:bookmarkStart w:id="5" w:name="_Hlk178661364"/>
      <w:bookmarkStart w:id="6" w:name="_Hlk16367963"/>
      <w:r w:rsidRPr="00F5616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Dni ustawowo wolne od pracy:</w:t>
      </w:r>
    </w:p>
    <w:bookmarkEnd w:id="5"/>
    <w:p w14:paraId="53B615E5" w14:textId="03361431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Wszystkich Świętych – 1 listopada 202</w:t>
      </w:r>
      <w:r w:rsidR="000A1D60" w:rsidRPr="008F5FDB">
        <w:rPr>
          <w:bCs/>
        </w:rPr>
        <w:t>4</w:t>
      </w:r>
      <w:r w:rsidRPr="008F5FDB">
        <w:rPr>
          <w:bCs/>
        </w:rPr>
        <w:t xml:space="preserve"> r.,</w:t>
      </w:r>
    </w:p>
    <w:p w14:paraId="0B72CE5B" w14:textId="4691E71E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Narodowe Święto Niepodległości – 11 listopada 202</w:t>
      </w:r>
      <w:r w:rsidR="000A1D60" w:rsidRPr="008F5FDB">
        <w:rPr>
          <w:bCs/>
        </w:rPr>
        <w:t>4</w:t>
      </w:r>
      <w:r w:rsidRPr="008F5FDB">
        <w:rPr>
          <w:bCs/>
        </w:rPr>
        <w:t xml:space="preserve"> r.,</w:t>
      </w:r>
    </w:p>
    <w:p w14:paraId="4E633C92" w14:textId="7CE4783A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Boże Narodzenie – 25</w:t>
      </w:r>
      <w:r w:rsidR="00484434" w:rsidRPr="008F5FDB">
        <w:rPr>
          <w:bCs/>
        </w:rPr>
        <w:t xml:space="preserve"> - </w:t>
      </w:r>
      <w:r w:rsidRPr="008F5FDB">
        <w:rPr>
          <w:bCs/>
        </w:rPr>
        <w:t>26 grudnia 202</w:t>
      </w:r>
      <w:r w:rsidR="000A1D60" w:rsidRPr="008F5FDB">
        <w:rPr>
          <w:bCs/>
        </w:rPr>
        <w:t>4</w:t>
      </w:r>
      <w:r w:rsidRPr="008F5FDB">
        <w:rPr>
          <w:bCs/>
        </w:rPr>
        <w:t xml:space="preserve"> r.,</w:t>
      </w:r>
    </w:p>
    <w:p w14:paraId="501779C4" w14:textId="6AD4BB3B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Nowy Rok – 1 stycznia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r.,</w:t>
      </w:r>
    </w:p>
    <w:p w14:paraId="2FA72E0B" w14:textId="21D826A0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Trzech Króli – 6 stycznia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r.,</w:t>
      </w:r>
    </w:p>
    <w:p w14:paraId="3B9E2DAB" w14:textId="7C180ABD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 xml:space="preserve">Wielkanoc – </w:t>
      </w:r>
      <w:r w:rsidR="000A1D60" w:rsidRPr="008F5FDB">
        <w:rPr>
          <w:bCs/>
        </w:rPr>
        <w:t>20</w:t>
      </w:r>
      <w:r w:rsidRPr="008F5FDB">
        <w:rPr>
          <w:bCs/>
        </w:rPr>
        <w:t xml:space="preserve"> </w:t>
      </w:r>
      <w:r w:rsidR="000A1D60" w:rsidRPr="008F5FDB">
        <w:rPr>
          <w:bCs/>
        </w:rPr>
        <w:t>kwietni</w:t>
      </w:r>
      <w:r w:rsidRPr="008F5FDB">
        <w:rPr>
          <w:bCs/>
        </w:rPr>
        <w:t>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</w:t>
      </w:r>
    </w:p>
    <w:p w14:paraId="3E4AD283" w14:textId="00702B06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 xml:space="preserve">Poniedziałek Wielkanocny – </w:t>
      </w:r>
      <w:r w:rsidR="000A1D60" w:rsidRPr="008F5FDB">
        <w:rPr>
          <w:bCs/>
        </w:rPr>
        <w:t>2</w:t>
      </w:r>
      <w:r w:rsidRPr="008F5FDB">
        <w:rPr>
          <w:bCs/>
        </w:rPr>
        <w:t>1 kwietnia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r.,</w:t>
      </w:r>
    </w:p>
    <w:p w14:paraId="577AB9D0" w14:textId="2ECBABA8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Święto Pracy – 1 maja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r.,</w:t>
      </w:r>
    </w:p>
    <w:p w14:paraId="1A3752AE" w14:textId="4B41A23F" w:rsidR="00562C34" w:rsidRPr="008F5FDB" w:rsidRDefault="00562C34" w:rsidP="00562C34">
      <w:pPr>
        <w:numPr>
          <w:ilvl w:val="0"/>
          <w:numId w:val="6"/>
        </w:numPr>
        <w:spacing w:line="312" w:lineRule="auto"/>
        <w:jc w:val="both"/>
      </w:pPr>
      <w:r w:rsidRPr="008F5FDB">
        <w:rPr>
          <w:bCs/>
        </w:rPr>
        <w:t>Święto Konstytucji Trzeciego Maja – 3 maja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r.,</w:t>
      </w:r>
    </w:p>
    <w:p w14:paraId="58467752" w14:textId="1BD030DE" w:rsidR="00562C34" w:rsidRPr="00F04288" w:rsidRDefault="00562C34" w:rsidP="00F04288">
      <w:pPr>
        <w:numPr>
          <w:ilvl w:val="0"/>
          <w:numId w:val="6"/>
        </w:numPr>
        <w:spacing w:after="150" w:line="312" w:lineRule="auto"/>
        <w:ind w:left="714" w:hanging="357"/>
        <w:jc w:val="both"/>
      </w:pPr>
      <w:r w:rsidRPr="008F5FDB">
        <w:rPr>
          <w:bCs/>
        </w:rPr>
        <w:t xml:space="preserve">Boże Ciało – </w:t>
      </w:r>
      <w:r w:rsidR="000A1D60" w:rsidRPr="008F5FDB">
        <w:rPr>
          <w:bCs/>
        </w:rPr>
        <w:t>19</w:t>
      </w:r>
      <w:r w:rsidRPr="008F5FDB">
        <w:rPr>
          <w:bCs/>
        </w:rPr>
        <w:t xml:space="preserve"> </w:t>
      </w:r>
      <w:r w:rsidR="000A1D60" w:rsidRPr="008F5FDB">
        <w:rPr>
          <w:bCs/>
        </w:rPr>
        <w:t>czerwc</w:t>
      </w:r>
      <w:r w:rsidRPr="008F5FDB">
        <w:rPr>
          <w:bCs/>
        </w:rPr>
        <w:t>a 202</w:t>
      </w:r>
      <w:r w:rsidR="000A1D60" w:rsidRPr="008F5FDB">
        <w:rPr>
          <w:bCs/>
        </w:rPr>
        <w:t>5</w:t>
      </w:r>
      <w:r w:rsidRPr="008F5FDB">
        <w:rPr>
          <w:bCs/>
        </w:rPr>
        <w:t xml:space="preserve"> r.</w:t>
      </w:r>
      <w:bookmarkEnd w:id="6"/>
    </w:p>
    <w:p w14:paraId="225C594F" w14:textId="72C24056" w:rsidR="00562C34" w:rsidRPr="00F5616B" w:rsidRDefault="00562C34" w:rsidP="0006552B">
      <w:pPr>
        <w:pStyle w:val="Nagwek1"/>
        <w:widowControl w:val="0"/>
        <w:numPr>
          <w:ilvl w:val="0"/>
          <w:numId w:val="9"/>
        </w:numPr>
        <w:tabs>
          <w:tab w:val="clear" w:pos="14760"/>
        </w:tabs>
        <w:suppressAutoHyphens/>
        <w:spacing w:before="150" w:after="150" w:line="312" w:lineRule="auto"/>
        <w:jc w:val="left"/>
        <w:rPr>
          <w:sz w:val="24"/>
          <w:u w:val="single"/>
        </w:rPr>
      </w:pPr>
      <w:r w:rsidRPr="00F5616B">
        <w:rPr>
          <w:bCs w:val="0"/>
          <w:sz w:val="24"/>
          <w:u w:val="single"/>
        </w:rPr>
        <w:t>Harmonogram zebrań rady pedagogicznej</w:t>
      </w:r>
    </w:p>
    <w:tbl>
      <w:tblPr>
        <w:tblW w:w="9781" w:type="dxa"/>
        <w:tblInd w:w="6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654"/>
      </w:tblGrid>
      <w:tr w:rsidR="00562C34" w:rsidRPr="008F5FDB" w14:paraId="3DD49BF1" w14:textId="77777777" w:rsidTr="00963DD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0158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580C" w14:textId="77777777" w:rsidR="00562C34" w:rsidRPr="008F5FDB" w:rsidRDefault="00562C34" w:rsidP="00963DD8">
            <w:pPr>
              <w:keepNext/>
              <w:keepLines/>
              <w:tabs>
                <w:tab w:val="left" w:pos="14760"/>
              </w:tabs>
              <w:spacing w:line="312" w:lineRule="auto"/>
            </w:pPr>
            <w:r w:rsidRPr="008F5FDB">
              <w:rPr>
                <w:b/>
                <w:bCs/>
              </w:rPr>
              <w:t>Termin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9E59" w14:textId="77777777" w:rsidR="00562C34" w:rsidRPr="008F5FDB" w:rsidRDefault="00562C34" w:rsidP="00963DD8">
            <w:pPr>
              <w:keepNext/>
              <w:keepLines/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b/>
                <w:bCs/>
              </w:rPr>
              <w:t>Tematyka/cel</w:t>
            </w:r>
          </w:p>
        </w:tc>
      </w:tr>
      <w:tr w:rsidR="00562C34" w:rsidRPr="008F5FDB" w14:paraId="1D2F6409" w14:textId="77777777" w:rsidTr="00963DD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3DB3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  <w:rPr>
                <w:bCs/>
              </w:rPr>
            </w:pPr>
            <w:r w:rsidRPr="008F5FDB">
              <w:rPr>
                <w:bCs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CB00" w14:textId="77777777" w:rsidR="00562C34" w:rsidRPr="008F5FDB" w:rsidRDefault="00562C34" w:rsidP="00963DD8">
            <w:pPr>
              <w:keepNext/>
              <w:keepLines/>
              <w:tabs>
                <w:tab w:val="left" w:pos="14760"/>
              </w:tabs>
              <w:spacing w:line="312" w:lineRule="auto"/>
              <w:rPr>
                <w:bCs/>
              </w:rPr>
            </w:pPr>
            <w:r w:rsidRPr="008F5FDB">
              <w:rPr>
                <w:bCs/>
              </w:rPr>
              <w:t>Sierpień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AA12" w14:textId="2E1CBCAF" w:rsidR="00562C34" w:rsidRPr="008F5FDB" w:rsidRDefault="00562C34" w:rsidP="00963DD8">
            <w:pPr>
              <w:keepNext/>
              <w:keepLines/>
              <w:tabs>
                <w:tab w:val="left" w:pos="14760"/>
              </w:tabs>
              <w:spacing w:line="312" w:lineRule="auto"/>
              <w:rPr>
                <w:bCs/>
              </w:rPr>
            </w:pPr>
            <w:r w:rsidRPr="008F5FDB">
              <w:rPr>
                <w:bCs/>
              </w:rPr>
              <w:t xml:space="preserve">Zebranie organizacyjne </w:t>
            </w:r>
            <w:r w:rsidR="00484434" w:rsidRPr="008F5FDB">
              <w:rPr>
                <w:bCs/>
              </w:rPr>
              <w:t xml:space="preserve">- </w:t>
            </w:r>
            <w:r w:rsidRPr="008F5FDB">
              <w:rPr>
                <w:bCs/>
              </w:rPr>
              <w:t>przygotowanie pracy szkoły w roku szkolnym, informacja o zmianach w przepisach oświatowych na rok szkolny 202</w:t>
            </w:r>
            <w:r w:rsidR="000A1D60" w:rsidRPr="008F5FDB">
              <w:rPr>
                <w:bCs/>
              </w:rPr>
              <w:t>4</w:t>
            </w:r>
            <w:r w:rsidRPr="008F5FDB">
              <w:rPr>
                <w:bCs/>
              </w:rPr>
              <w:t>/202</w:t>
            </w:r>
            <w:r w:rsidR="000A1D60" w:rsidRPr="008F5FDB">
              <w:rPr>
                <w:bCs/>
              </w:rPr>
              <w:t>5</w:t>
            </w:r>
            <w:r w:rsidR="001A7930" w:rsidRPr="008F5FDB">
              <w:rPr>
                <w:bCs/>
              </w:rPr>
              <w:t xml:space="preserve">  </w:t>
            </w:r>
          </w:p>
        </w:tc>
      </w:tr>
      <w:tr w:rsidR="00562C34" w:rsidRPr="008F5FDB" w14:paraId="0CAF7488" w14:textId="77777777" w:rsidTr="00963DD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6B89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bCs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3E70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>Listopad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1618" w14:textId="5D8E5ECA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 xml:space="preserve">Zebranie szkoleniowe </w:t>
            </w:r>
            <w:r w:rsidR="00484434" w:rsidRPr="008F5FDB">
              <w:rPr>
                <w:bCs/>
              </w:rPr>
              <w:t>-</w:t>
            </w:r>
            <w:r w:rsidRPr="008F5FDB">
              <w:rPr>
                <w:bCs/>
              </w:rPr>
              <w:t xml:space="preserve"> tematyka związana z awansem, oceną pracy, planem nadzoru pedagogicznego</w:t>
            </w:r>
          </w:p>
        </w:tc>
      </w:tr>
      <w:tr w:rsidR="00562C34" w:rsidRPr="008F5FDB" w14:paraId="32855314" w14:textId="77777777" w:rsidTr="00963DD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48C4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rFonts w:eastAsia="Calibri"/>
                <w:bCs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6C5B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rFonts w:eastAsia="Calibri"/>
                <w:bCs/>
              </w:rPr>
              <w:t>Styc</w:t>
            </w:r>
            <w:r w:rsidRPr="008F5FDB">
              <w:rPr>
                <w:bCs/>
              </w:rPr>
              <w:t>zeń/luty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C124" w14:textId="2BC151A0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 xml:space="preserve">Zebranie klasyfikacyjne </w:t>
            </w:r>
            <w:r w:rsidR="00484434" w:rsidRPr="008F5FDB">
              <w:rPr>
                <w:bCs/>
              </w:rPr>
              <w:t xml:space="preserve">- </w:t>
            </w:r>
            <w:r w:rsidRPr="008F5FDB">
              <w:rPr>
                <w:bCs/>
              </w:rPr>
              <w:t>klasyfikacja śródroczna, podsumowanie półrocznej pracy szkoły</w:t>
            </w:r>
          </w:p>
        </w:tc>
      </w:tr>
      <w:tr w:rsidR="00562C34" w:rsidRPr="008F5FDB" w14:paraId="73ECA102" w14:textId="77777777" w:rsidTr="00963DD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E74E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bCs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6849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>Kwiecień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A743" w14:textId="54225E78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 xml:space="preserve">Zebranie szkoleniowe </w:t>
            </w:r>
            <w:r w:rsidR="00484434" w:rsidRPr="008F5FDB">
              <w:rPr>
                <w:bCs/>
              </w:rPr>
              <w:t xml:space="preserve">- </w:t>
            </w:r>
            <w:r w:rsidRPr="008F5FDB">
              <w:rPr>
                <w:bCs/>
              </w:rPr>
              <w:t>tematyka aktualna dla szkoły</w:t>
            </w:r>
          </w:p>
        </w:tc>
      </w:tr>
      <w:tr w:rsidR="00562C34" w:rsidRPr="008F5FDB" w14:paraId="6858EF12" w14:textId="77777777" w:rsidTr="00963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CA9A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  <w:jc w:val="center"/>
            </w:pPr>
            <w:r w:rsidRPr="008F5FDB">
              <w:rPr>
                <w:bCs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E5FF8" w14:textId="77777777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>Czerwiec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87C2" w14:textId="63261617" w:rsidR="00562C34" w:rsidRPr="008F5FDB" w:rsidRDefault="00562C34" w:rsidP="00963DD8">
            <w:pPr>
              <w:tabs>
                <w:tab w:val="left" w:pos="14760"/>
              </w:tabs>
              <w:spacing w:line="312" w:lineRule="auto"/>
            </w:pPr>
            <w:r w:rsidRPr="008F5FDB">
              <w:rPr>
                <w:bCs/>
              </w:rPr>
              <w:t xml:space="preserve">Zebranie klasyfikacyjne </w:t>
            </w:r>
            <w:r w:rsidR="00484434" w:rsidRPr="008F5FDB">
              <w:rPr>
                <w:bCs/>
              </w:rPr>
              <w:t xml:space="preserve">- </w:t>
            </w:r>
            <w:r w:rsidRPr="008F5FDB">
              <w:rPr>
                <w:bCs/>
              </w:rPr>
              <w:t>klasyfikacja roczna, podsumowanie pracy szkoły w roku szkolnym 202</w:t>
            </w:r>
            <w:r w:rsidR="000A1D60" w:rsidRPr="008F5FDB">
              <w:rPr>
                <w:bCs/>
              </w:rPr>
              <w:t>4</w:t>
            </w:r>
            <w:r w:rsidRPr="008F5FDB">
              <w:rPr>
                <w:bCs/>
              </w:rPr>
              <w:t>/202</w:t>
            </w:r>
            <w:r w:rsidR="000A1D60" w:rsidRPr="008F5FDB">
              <w:rPr>
                <w:bCs/>
              </w:rPr>
              <w:t>5</w:t>
            </w:r>
          </w:p>
        </w:tc>
      </w:tr>
    </w:tbl>
    <w:p w14:paraId="36D87E53" w14:textId="77777777" w:rsidR="00562C34" w:rsidRPr="008F5FDB" w:rsidRDefault="00562C34" w:rsidP="00562C34">
      <w:pPr>
        <w:tabs>
          <w:tab w:val="left" w:pos="14760"/>
        </w:tabs>
        <w:spacing w:line="312" w:lineRule="auto"/>
      </w:pPr>
    </w:p>
    <w:p w14:paraId="2830B5A2" w14:textId="04628CAD" w:rsidR="008F5FDB" w:rsidRPr="0006552B" w:rsidRDefault="008F5FDB" w:rsidP="0006552B">
      <w:pPr>
        <w:pStyle w:val="Akapitzlist"/>
        <w:numPr>
          <w:ilvl w:val="0"/>
          <w:numId w:val="9"/>
        </w:numPr>
        <w:spacing w:after="150"/>
        <w:rPr>
          <w:rFonts w:ascii="Times New Roman" w:hAnsi="Times New Roman"/>
          <w:b/>
          <w:sz w:val="24"/>
          <w:szCs w:val="24"/>
          <w:u w:val="single"/>
        </w:rPr>
      </w:pPr>
      <w:r w:rsidRPr="0006552B">
        <w:rPr>
          <w:rFonts w:ascii="Times New Roman" w:hAnsi="Times New Roman"/>
          <w:b/>
          <w:sz w:val="24"/>
          <w:szCs w:val="24"/>
          <w:u w:val="single"/>
        </w:rPr>
        <w:t>Harmonogram egzaminów zewnętrznych</w:t>
      </w:r>
    </w:p>
    <w:p w14:paraId="7F10FC1A" w14:textId="5B142907" w:rsidR="000B1FC6" w:rsidRPr="006D48E9" w:rsidRDefault="006D48E9" w:rsidP="006D48E9">
      <w:pPr>
        <w:spacing w:after="150"/>
        <w:rPr>
          <w:b/>
          <w:bCs/>
        </w:rPr>
      </w:pPr>
      <w:r>
        <w:t xml:space="preserve">      </w:t>
      </w:r>
      <w:r w:rsidR="008F5FDB" w:rsidRPr="006D48E9">
        <w:t>Zgodnie z terminem ustalonym przez dyrektora Centralnej Komisji Egzaminacyjnej</w:t>
      </w:r>
      <w:r w:rsidR="000B1FC6" w:rsidRPr="006D48E9">
        <w:t xml:space="preserve"> </w:t>
      </w:r>
      <w:r w:rsidR="000B1FC6" w:rsidRPr="006D48E9">
        <w:br/>
      </w:r>
      <w:r>
        <w:rPr>
          <w:b/>
          <w:bCs/>
        </w:rPr>
        <w:t xml:space="preserve">      </w:t>
      </w:r>
      <w:r w:rsidR="000B1FC6" w:rsidRPr="006D48E9">
        <w:rPr>
          <w:b/>
          <w:bCs/>
        </w:rPr>
        <w:t>13 – 15 maja 2025 r.</w:t>
      </w:r>
    </w:p>
    <w:p w14:paraId="07C71AFE" w14:textId="77777777" w:rsidR="008F5FDB" w:rsidRPr="00F5616B" w:rsidRDefault="008F5FDB" w:rsidP="0006552B">
      <w:pPr>
        <w:pStyle w:val="Akapitzlist"/>
        <w:widowControl w:val="0"/>
        <w:numPr>
          <w:ilvl w:val="0"/>
          <w:numId w:val="9"/>
        </w:numPr>
        <w:suppressAutoHyphens/>
        <w:spacing w:after="150"/>
        <w:rPr>
          <w:rFonts w:ascii="Times New Roman" w:hAnsi="Times New Roman"/>
          <w:b/>
          <w:sz w:val="24"/>
          <w:szCs w:val="24"/>
          <w:u w:val="single"/>
        </w:rPr>
      </w:pPr>
      <w:r w:rsidRPr="00F5616B">
        <w:rPr>
          <w:rFonts w:ascii="Times New Roman" w:hAnsi="Times New Roman"/>
          <w:b/>
          <w:sz w:val="24"/>
          <w:szCs w:val="24"/>
          <w:u w:val="single"/>
        </w:rPr>
        <w:t>Terminy wystawiania ocen, informowania uczniów i rodziców o ocenach i zagrożeniach ocenami niedostatecznymi i nagannym zachowaniem</w:t>
      </w:r>
    </w:p>
    <w:p w14:paraId="7C632FE7" w14:textId="77777777" w:rsidR="008F5FDB" w:rsidRPr="00F5616B" w:rsidRDefault="008F5FDB" w:rsidP="008F5FDB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0431A283" w14:textId="28CAB62B" w:rsidR="008F5FDB" w:rsidRPr="008F5FDB" w:rsidRDefault="008F5FDB" w:rsidP="008F5FDB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Do 1</w:t>
      </w:r>
      <w:r w:rsidR="00F04288">
        <w:rPr>
          <w:rFonts w:ascii="Times New Roman" w:hAnsi="Times New Roman"/>
          <w:sz w:val="24"/>
          <w:szCs w:val="24"/>
        </w:rPr>
        <w:t>7</w:t>
      </w:r>
      <w:r w:rsidRPr="008F5FDB">
        <w:rPr>
          <w:rFonts w:ascii="Times New Roman" w:hAnsi="Times New Roman"/>
          <w:sz w:val="24"/>
          <w:szCs w:val="24"/>
        </w:rPr>
        <w:t xml:space="preserve"> grudnia 2024 r. – poinformowanie uczniów i ich rodziców o zagrożeniu oceną niedostateczną i nagannym zachowaniem na półrocze.</w:t>
      </w:r>
    </w:p>
    <w:p w14:paraId="7F343D26" w14:textId="2E2F9EFF" w:rsidR="008F5FDB" w:rsidRPr="008F5FDB" w:rsidRDefault="008F5FDB" w:rsidP="008F5FDB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 xml:space="preserve">Do </w:t>
      </w:r>
      <w:r w:rsidR="00F04288">
        <w:rPr>
          <w:rFonts w:ascii="Times New Roman" w:hAnsi="Times New Roman"/>
          <w:sz w:val="24"/>
          <w:szCs w:val="24"/>
        </w:rPr>
        <w:t>17</w:t>
      </w:r>
      <w:r w:rsidRPr="008F5FDB">
        <w:rPr>
          <w:rFonts w:ascii="Times New Roman" w:hAnsi="Times New Roman"/>
          <w:sz w:val="24"/>
          <w:szCs w:val="24"/>
        </w:rPr>
        <w:t xml:space="preserve"> stycznia 2025 r. – wystawienie ocen półrocznych, poinformowanie wszystkich uczniów i ich rodziców o wystawionych ocenach z nauczania i zachowania.</w:t>
      </w:r>
    </w:p>
    <w:p w14:paraId="121AD88A" w14:textId="20C85EA0" w:rsidR="008F5FDB" w:rsidRPr="008F5FDB" w:rsidRDefault="008F5FDB" w:rsidP="008F5FDB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 xml:space="preserve">Do </w:t>
      </w:r>
      <w:r w:rsidR="00F5616B">
        <w:rPr>
          <w:rFonts w:ascii="Times New Roman" w:hAnsi="Times New Roman"/>
          <w:sz w:val="24"/>
          <w:szCs w:val="24"/>
        </w:rPr>
        <w:t>20</w:t>
      </w:r>
      <w:r w:rsidRPr="008F5FDB">
        <w:rPr>
          <w:rFonts w:ascii="Times New Roman" w:hAnsi="Times New Roman"/>
          <w:sz w:val="24"/>
          <w:szCs w:val="24"/>
        </w:rPr>
        <w:t xml:space="preserve"> maja 2025 r. – poinformowanie uczniów i ich rodziców o zagrożeniu oceną niedostateczną i nagannym zachowaniem na koniec roku szkolnego.</w:t>
      </w:r>
    </w:p>
    <w:p w14:paraId="4AA880F6" w14:textId="7EDEAE9D" w:rsidR="008F5FDB" w:rsidRPr="006D48E9" w:rsidRDefault="008F5FDB" w:rsidP="006D48E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F5FDB">
        <w:rPr>
          <w:rFonts w:ascii="Times New Roman" w:hAnsi="Times New Roman"/>
          <w:sz w:val="24"/>
          <w:szCs w:val="24"/>
        </w:rPr>
        <w:t>Do 1</w:t>
      </w:r>
      <w:r w:rsidR="00F5616B">
        <w:rPr>
          <w:rFonts w:ascii="Times New Roman" w:hAnsi="Times New Roman"/>
          <w:sz w:val="24"/>
          <w:szCs w:val="24"/>
        </w:rPr>
        <w:t>3</w:t>
      </w:r>
      <w:r w:rsidRPr="008F5FDB">
        <w:rPr>
          <w:rFonts w:ascii="Times New Roman" w:hAnsi="Times New Roman"/>
          <w:sz w:val="24"/>
          <w:szCs w:val="24"/>
        </w:rPr>
        <w:t xml:space="preserve"> czerwca 2025 r. – wystawienie ocen rocznych, poinformowanie wszystkich uczniów </w:t>
      </w:r>
      <w:r w:rsidR="00F5616B">
        <w:rPr>
          <w:rFonts w:ascii="Times New Roman" w:hAnsi="Times New Roman"/>
          <w:sz w:val="24"/>
          <w:szCs w:val="24"/>
        </w:rPr>
        <w:br/>
      </w:r>
      <w:r w:rsidRPr="008F5FDB">
        <w:rPr>
          <w:rFonts w:ascii="Times New Roman" w:hAnsi="Times New Roman"/>
          <w:sz w:val="24"/>
          <w:szCs w:val="24"/>
        </w:rPr>
        <w:t>i ich rodziców o wystawionych ocenach z nauczania i zachowania.</w:t>
      </w:r>
    </w:p>
    <w:p w14:paraId="2BCEDDF9" w14:textId="4A021605" w:rsidR="008F5FDB" w:rsidRPr="00F5616B" w:rsidRDefault="008F5FDB" w:rsidP="0006552B">
      <w:pPr>
        <w:pStyle w:val="Akapitzlist"/>
        <w:numPr>
          <w:ilvl w:val="0"/>
          <w:numId w:val="9"/>
        </w:numPr>
        <w:spacing w:after="150"/>
        <w:rPr>
          <w:rFonts w:ascii="Times New Roman" w:hAnsi="Times New Roman"/>
          <w:b/>
          <w:sz w:val="24"/>
          <w:szCs w:val="24"/>
          <w:u w:val="single"/>
        </w:rPr>
      </w:pPr>
      <w:r w:rsidRPr="00F5616B">
        <w:rPr>
          <w:rFonts w:ascii="Times New Roman" w:hAnsi="Times New Roman"/>
          <w:b/>
          <w:sz w:val="24"/>
          <w:szCs w:val="24"/>
          <w:u w:val="single"/>
        </w:rPr>
        <w:lastRenderedPageBreak/>
        <w:t>Przestrzeganie zasad BHP</w:t>
      </w:r>
    </w:p>
    <w:p w14:paraId="3A26619D" w14:textId="77777777" w:rsidR="008F5FDB" w:rsidRPr="008F5FDB" w:rsidRDefault="008F5FDB" w:rsidP="008F5FDB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2813"/>
        <w:gridCol w:w="2866"/>
      </w:tblGrid>
      <w:tr w:rsidR="008F5FDB" w:rsidRPr="008F5FDB" w14:paraId="25585889" w14:textId="77777777" w:rsidTr="00BD0306">
        <w:tc>
          <w:tcPr>
            <w:tcW w:w="3501" w:type="dxa"/>
            <w:vAlign w:val="center"/>
          </w:tcPr>
          <w:p w14:paraId="6D7B9ACD" w14:textId="77777777" w:rsidR="008F5FDB" w:rsidRPr="008F5FDB" w:rsidRDefault="008F5FDB" w:rsidP="00BD0306">
            <w:pPr>
              <w:pStyle w:val="Akapitzli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DB">
              <w:rPr>
                <w:rFonts w:ascii="Times New Roman" w:hAnsi="Times New Roman"/>
                <w:b/>
                <w:sz w:val="24"/>
                <w:szCs w:val="24"/>
              </w:rPr>
              <w:t>Zadania z zakresu BHP i ppoż.</w:t>
            </w:r>
          </w:p>
        </w:tc>
        <w:tc>
          <w:tcPr>
            <w:tcW w:w="2813" w:type="dxa"/>
            <w:vAlign w:val="center"/>
          </w:tcPr>
          <w:p w14:paraId="39EE915A" w14:textId="77777777" w:rsidR="008F5FDB" w:rsidRPr="008F5FDB" w:rsidRDefault="008F5FDB" w:rsidP="00BD0306">
            <w:pPr>
              <w:pStyle w:val="Akapitzli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DB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2866" w:type="dxa"/>
            <w:vAlign w:val="center"/>
          </w:tcPr>
          <w:p w14:paraId="104AEC4F" w14:textId="77777777" w:rsidR="008F5FDB" w:rsidRPr="008F5FDB" w:rsidRDefault="008F5FDB" w:rsidP="00BD0306">
            <w:pPr>
              <w:pStyle w:val="Akapitzli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DB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F5FDB" w:rsidRPr="008F5FDB" w14:paraId="0DAFD1D8" w14:textId="77777777" w:rsidTr="00BD0306">
        <w:tc>
          <w:tcPr>
            <w:tcW w:w="3501" w:type="dxa"/>
          </w:tcPr>
          <w:p w14:paraId="49493E56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Przegląd stanu technicznego budynków, urządzeń, instalacji przed rozpoczęciem roku szkolnego</w:t>
            </w:r>
          </w:p>
        </w:tc>
        <w:tc>
          <w:tcPr>
            <w:tcW w:w="2813" w:type="dxa"/>
          </w:tcPr>
          <w:p w14:paraId="19E9366C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 xml:space="preserve">Sierpień 2024 r. </w:t>
            </w:r>
          </w:p>
        </w:tc>
        <w:tc>
          <w:tcPr>
            <w:tcW w:w="2866" w:type="dxa"/>
          </w:tcPr>
          <w:p w14:paraId="22D98429" w14:textId="720E8355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 xml:space="preserve">Specjalista ds. BHP, społeczny inspektor pracy </w:t>
            </w:r>
            <w:r w:rsidR="000B1FC6">
              <w:rPr>
                <w:rFonts w:ascii="Times New Roman" w:hAnsi="Times New Roman"/>
                <w:sz w:val="24"/>
                <w:szCs w:val="24"/>
              </w:rPr>
              <w:br/>
            </w:r>
            <w:r w:rsidRPr="008F5FDB">
              <w:rPr>
                <w:rFonts w:ascii="Times New Roman" w:hAnsi="Times New Roman"/>
                <w:sz w:val="24"/>
                <w:szCs w:val="24"/>
              </w:rPr>
              <w:t>i dyrektor szkoły</w:t>
            </w:r>
          </w:p>
        </w:tc>
      </w:tr>
      <w:tr w:rsidR="008F5FDB" w:rsidRPr="008F5FDB" w14:paraId="0F51CB32" w14:textId="77777777" w:rsidTr="00BD0306">
        <w:tc>
          <w:tcPr>
            <w:tcW w:w="3501" w:type="dxa"/>
          </w:tcPr>
          <w:p w14:paraId="2D1200BF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Roczne i pięcioletnie przeglądy budowlane</w:t>
            </w:r>
          </w:p>
        </w:tc>
        <w:tc>
          <w:tcPr>
            <w:tcW w:w="2813" w:type="dxa"/>
          </w:tcPr>
          <w:p w14:paraId="26B3587C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Zgodnie ze wskazanymi terminami</w:t>
            </w:r>
          </w:p>
        </w:tc>
        <w:tc>
          <w:tcPr>
            <w:tcW w:w="2866" w:type="dxa"/>
          </w:tcPr>
          <w:p w14:paraId="49565042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Dyrektor szkoły, inspektor ds. budowlanych</w:t>
            </w:r>
          </w:p>
        </w:tc>
      </w:tr>
      <w:tr w:rsidR="008F5FDB" w:rsidRPr="008F5FDB" w14:paraId="5E8EFB69" w14:textId="77777777" w:rsidTr="00BD0306">
        <w:tc>
          <w:tcPr>
            <w:tcW w:w="3501" w:type="dxa"/>
          </w:tcPr>
          <w:p w14:paraId="4FED0120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Instrukcja przeciwpożarowa, drogi ewaluacyjne, plan ewakuacji</w:t>
            </w:r>
          </w:p>
        </w:tc>
        <w:tc>
          <w:tcPr>
            <w:tcW w:w="2813" w:type="dxa"/>
          </w:tcPr>
          <w:p w14:paraId="5250F8CC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Co pięć lat lub w miarę potrzeb, przy zmianach budowlanych w obiektach szkolnych</w:t>
            </w:r>
          </w:p>
        </w:tc>
        <w:tc>
          <w:tcPr>
            <w:tcW w:w="2866" w:type="dxa"/>
          </w:tcPr>
          <w:p w14:paraId="07659197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Dyrektor, społeczny inspektor pracy, inspektor straży pożarnej</w:t>
            </w:r>
          </w:p>
        </w:tc>
      </w:tr>
      <w:tr w:rsidR="008F5FDB" w:rsidRPr="008F5FDB" w14:paraId="1E1B21F2" w14:textId="77777777" w:rsidTr="00BD0306">
        <w:tc>
          <w:tcPr>
            <w:tcW w:w="3501" w:type="dxa"/>
          </w:tcPr>
          <w:p w14:paraId="2E4FD5C5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Próbny alarm przeciwpożarowy</w:t>
            </w:r>
          </w:p>
        </w:tc>
        <w:tc>
          <w:tcPr>
            <w:tcW w:w="2813" w:type="dxa"/>
          </w:tcPr>
          <w:p w14:paraId="47C8AC40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Do 30 listopada 2024 r.</w:t>
            </w:r>
          </w:p>
        </w:tc>
        <w:tc>
          <w:tcPr>
            <w:tcW w:w="2866" w:type="dxa"/>
          </w:tcPr>
          <w:p w14:paraId="7884EA3D" w14:textId="7118B408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Straż</w:t>
            </w:r>
            <w:r w:rsidR="006D48E9">
              <w:rPr>
                <w:rFonts w:ascii="Times New Roman" w:hAnsi="Times New Roman"/>
                <w:sz w:val="24"/>
                <w:szCs w:val="24"/>
              </w:rPr>
              <w:t xml:space="preserve"> Pożarna</w:t>
            </w:r>
            <w:r w:rsidRPr="008F5FDB">
              <w:rPr>
                <w:rFonts w:ascii="Times New Roman" w:hAnsi="Times New Roman"/>
                <w:sz w:val="24"/>
                <w:szCs w:val="24"/>
              </w:rPr>
              <w:t>, dyrekcja szkoły</w:t>
            </w:r>
          </w:p>
        </w:tc>
      </w:tr>
      <w:tr w:rsidR="008F5FDB" w:rsidRPr="008F5FDB" w14:paraId="4BFC68DA" w14:textId="77777777" w:rsidTr="00BD0306">
        <w:tc>
          <w:tcPr>
            <w:tcW w:w="3501" w:type="dxa"/>
          </w:tcPr>
          <w:p w14:paraId="11F1F717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Zasady BHP i higieny w kuchni szkolnej</w:t>
            </w:r>
          </w:p>
        </w:tc>
        <w:tc>
          <w:tcPr>
            <w:tcW w:w="2813" w:type="dxa"/>
          </w:tcPr>
          <w:p w14:paraId="0AA0ED59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W ciągu roku szkolnego</w:t>
            </w:r>
          </w:p>
        </w:tc>
        <w:tc>
          <w:tcPr>
            <w:tcW w:w="2866" w:type="dxa"/>
          </w:tcPr>
          <w:p w14:paraId="5ABE2774" w14:textId="671DF9EB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 xml:space="preserve">Inspektorzy sanepidu, dyrektor szkoły, kierownik </w:t>
            </w:r>
            <w:r w:rsidR="000B1FC6">
              <w:rPr>
                <w:rFonts w:ascii="Times New Roman" w:hAnsi="Times New Roman"/>
                <w:sz w:val="24"/>
                <w:szCs w:val="24"/>
              </w:rPr>
              <w:t>gospodarczy</w:t>
            </w:r>
            <w:r w:rsidRPr="008F5FDB">
              <w:rPr>
                <w:rFonts w:ascii="Times New Roman" w:hAnsi="Times New Roman"/>
                <w:sz w:val="24"/>
                <w:szCs w:val="24"/>
              </w:rPr>
              <w:t>, pracownicy kuchni</w:t>
            </w:r>
          </w:p>
        </w:tc>
      </w:tr>
      <w:tr w:rsidR="008F5FDB" w:rsidRPr="008F5FDB" w14:paraId="416866D7" w14:textId="77777777" w:rsidTr="00BD0306">
        <w:tc>
          <w:tcPr>
            <w:tcW w:w="3501" w:type="dxa"/>
          </w:tcPr>
          <w:p w14:paraId="2D4F59A0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Szkolenia w zakresie BHP</w:t>
            </w:r>
          </w:p>
        </w:tc>
        <w:tc>
          <w:tcPr>
            <w:tcW w:w="2813" w:type="dxa"/>
          </w:tcPr>
          <w:p w14:paraId="582E0E37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Zgodnie ze wskazanymi terminami</w:t>
            </w:r>
          </w:p>
        </w:tc>
        <w:tc>
          <w:tcPr>
            <w:tcW w:w="2866" w:type="dxa"/>
          </w:tcPr>
          <w:p w14:paraId="79E42B92" w14:textId="77777777" w:rsidR="008F5FDB" w:rsidRPr="008F5FDB" w:rsidRDefault="008F5FDB" w:rsidP="00BD0306">
            <w:pPr>
              <w:pStyle w:val="Akapitzli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FDB">
              <w:rPr>
                <w:rFonts w:ascii="Times New Roman" w:hAnsi="Times New Roman"/>
                <w:sz w:val="24"/>
                <w:szCs w:val="24"/>
              </w:rPr>
              <w:t>Nauczyciele, pracownicy obsługi i administracji, dyrekcja szkoły</w:t>
            </w:r>
          </w:p>
        </w:tc>
      </w:tr>
    </w:tbl>
    <w:p w14:paraId="5D3E2809" w14:textId="77777777" w:rsidR="008F5FDB" w:rsidRDefault="008F5FDB" w:rsidP="008F5FDB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29D9A4B3" w14:textId="77777777" w:rsidR="00F5616B" w:rsidRPr="008F5FDB" w:rsidRDefault="00F5616B" w:rsidP="008F5FDB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3492CA9F" w14:textId="77777777" w:rsidR="008F5FDB" w:rsidRPr="008F5FDB" w:rsidRDefault="008F5FDB" w:rsidP="008F5FDB"/>
    <w:p w14:paraId="7E73F812" w14:textId="0A271237" w:rsidR="008F5FDB" w:rsidRDefault="00F5616B" w:rsidP="008F5FDB">
      <w:pPr>
        <w:pStyle w:val="Akapitzli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Łódź, 29 sierpnia 2024 r.</w:t>
      </w:r>
      <w:r w:rsidR="008F5FDB" w:rsidRPr="008F5FDB">
        <w:rPr>
          <w:rFonts w:ascii="Times New Roman" w:hAnsi="Times New Roman"/>
          <w:sz w:val="24"/>
          <w:szCs w:val="24"/>
        </w:rPr>
        <w:tab/>
      </w:r>
      <w:r w:rsidR="008F5FDB" w:rsidRPr="008F5F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F5FDB" w:rsidRPr="008F5FDB">
        <w:rPr>
          <w:rFonts w:ascii="Times New Roman" w:hAnsi="Times New Roman"/>
          <w:sz w:val="24"/>
          <w:szCs w:val="24"/>
        </w:rPr>
        <w:t>……………………………………</w:t>
      </w:r>
    </w:p>
    <w:p w14:paraId="54DF5518" w14:textId="6F5BAE80" w:rsidR="008F5FDB" w:rsidRPr="00B21EF7" w:rsidRDefault="008F5FDB" w:rsidP="008F5FDB">
      <w:pPr>
        <w:pStyle w:val="Akapitzlist"/>
        <w:ind w:firstLine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B21EF7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m</w:t>
      </w:r>
      <w:r w:rsidRPr="00B21EF7">
        <w:rPr>
          <w:rFonts w:ascii="Times New Roman" w:hAnsi="Times New Roman"/>
          <w:i/>
          <w:sz w:val="20"/>
          <w:szCs w:val="20"/>
        </w:rPr>
        <w:t>iejscowość, data)</w:t>
      </w:r>
      <w:r w:rsidRPr="00A83DB5">
        <w:rPr>
          <w:rFonts w:ascii="Times New Roman" w:hAnsi="Times New Roman"/>
          <w:sz w:val="24"/>
          <w:szCs w:val="24"/>
        </w:rPr>
        <w:tab/>
      </w:r>
      <w:r w:rsidRPr="00A83DB5">
        <w:rPr>
          <w:rFonts w:ascii="Times New Roman" w:hAnsi="Times New Roman"/>
          <w:sz w:val="24"/>
          <w:szCs w:val="24"/>
        </w:rPr>
        <w:tab/>
      </w:r>
      <w:r w:rsidRPr="00A83DB5">
        <w:rPr>
          <w:rFonts w:ascii="Times New Roman" w:hAnsi="Times New Roman"/>
          <w:sz w:val="24"/>
          <w:szCs w:val="24"/>
        </w:rPr>
        <w:tab/>
      </w:r>
      <w:r w:rsidRPr="00A83DB5">
        <w:rPr>
          <w:rFonts w:ascii="Times New Roman" w:hAnsi="Times New Roman"/>
          <w:sz w:val="24"/>
          <w:szCs w:val="24"/>
        </w:rPr>
        <w:tab/>
      </w:r>
      <w:r w:rsidRPr="00A83DB5">
        <w:rPr>
          <w:rFonts w:ascii="Times New Roman" w:hAnsi="Times New Roman"/>
          <w:sz w:val="24"/>
          <w:szCs w:val="24"/>
        </w:rPr>
        <w:tab/>
      </w:r>
      <w:r w:rsidR="00F5616B">
        <w:rPr>
          <w:rFonts w:ascii="Times New Roman" w:hAnsi="Times New Roman"/>
          <w:sz w:val="24"/>
          <w:szCs w:val="24"/>
        </w:rPr>
        <w:t xml:space="preserve">          </w:t>
      </w:r>
      <w:r w:rsidRPr="00B21EF7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p</w:t>
      </w:r>
      <w:r w:rsidRPr="00B21EF7">
        <w:rPr>
          <w:rFonts w:ascii="Times New Roman" w:hAnsi="Times New Roman"/>
          <w:i/>
          <w:sz w:val="20"/>
          <w:szCs w:val="20"/>
        </w:rPr>
        <w:t xml:space="preserve">odpis dyrektora szkoły) </w:t>
      </w:r>
    </w:p>
    <w:p w14:paraId="7B750F77" w14:textId="77777777" w:rsidR="008F5FDB" w:rsidRPr="008F5FDB" w:rsidRDefault="008F5FDB" w:rsidP="008F5FDB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2BB69CAD" w14:textId="77777777" w:rsidR="00742595" w:rsidRDefault="00742595"/>
    <w:sectPr w:rsidR="00742595" w:rsidSect="00F1773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Cs w:val="0"/>
        <w:sz w:val="24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6B316D"/>
    <w:multiLevelType w:val="hybridMultilevel"/>
    <w:tmpl w:val="849CFB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5989"/>
    <w:multiLevelType w:val="hybridMultilevel"/>
    <w:tmpl w:val="AE601F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B30A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641F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7212F"/>
    <w:multiLevelType w:val="hybridMultilevel"/>
    <w:tmpl w:val="64C4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F4A90"/>
    <w:multiLevelType w:val="hybridMultilevel"/>
    <w:tmpl w:val="9438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0B59"/>
    <w:multiLevelType w:val="hybridMultilevel"/>
    <w:tmpl w:val="F1C8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16937"/>
    <w:multiLevelType w:val="hybridMultilevel"/>
    <w:tmpl w:val="14FC4F7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533FB"/>
    <w:multiLevelType w:val="hybridMultilevel"/>
    <w:tmpl w:val="A58A0A98"/>
    <w:lvl w:ilvl="0" w:tplc="AA9EDA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D1C39"/>
    <w:multiLevelType w:val="hybridMultilevel"/>
    <w:tmpl w:val="38CC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4170">
    <w:abstractNumId w:val="0"/>
  </w:num>
  <w:num w:numId="2" w16cid:durableId="1534348190">
    <w:abstractNumId w:val="3"/>
  </w:num>
  <w:num w:numId="3" w16cid:durableId="1045524712">
    <w:abstractNumId w:val="12"/>
  </w:num>
  <w:num w:numId="4" w16cid:durableId="841941738">
    <w:abstractNumId w:val="7"/>
  </w:num>
  <w:num w:numId="5" w16cid:durableId="1952005827">
    <w:abstractNumId w:val="5"/>
  </w:num>
  <w:num w:numId="6" w16cid:durableId="123427312">
    <w:abstractNumId w:val="2"/>
  </w:num>
  <w:num w:numId="7" w16cid:durableId="547451218">
    <w:abstractNumId w:val="1"/>
  </w:num>
  <w:num w:numId="8" w16cid:durableId="2095592611">
    <w:abstractNumId w:val="6"/>
  </w:num>
  <w:num w:numId="9" w16cid:durableId="134493356">
    <w:abstractNumId w:val="11"/>
  </w:num>
  <w:num w:numId="10" w16cid:durableId="669647668">
    <w:abstractNumId w:val="8"/>
  </w:num>
  <w:num w:numId="11" w16cid:durableId="422803328">
    <w:abstractNumId w:val="9"/>
  </w:num>
  <w:num w:numId="12" w16cid:durableId="1812357299">
    <w:abstractNumId w:val="10"/>
  </w:num>
  <w:num w:numId="13" w16cid:durableId="208110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4"/>
    <w:rsid w:val="000037CE"/>
    <w:rsid w:val="0002764B"/>
    <w:rsid w:val="0006552B"/>
    <w:rsid w:val="000A1D60"/>
    <w:rsid w:val="000B1FC6"/>
    <w:rsid w:val="000B34A1"/>
    <w:rsid w:val="000F19D9"/>
    <w:rsid w:val="00117B36"/>
    <w:rsid w:val="0012632E"/>
    <w:rsid w:val="00191E01"/>
    <w:rsid w:val="001953F8"/>
    <w:rsid w:val="001A7930"/>
    <w:rsid w:val="001C2349"/>
    <w:rsid w:val="001F3908"/>
    <w:rsid w:val="00204A38"/>
    <w:rsid w:val="00230940"/>
    <w:rsid w:val="00274AA5"/>
    <w:rsid w:val="00295E68"/>
    <w:rsid w:val="00313E70"/>
    <w:rsid w:val="0035328D"/>
    <w:rsid w:val="003B289E"/>
    <w:rsid w:val="00484434"/>
    <w:rsid w:val="004A1511"/>
    <w:rsid w:val="00562C34"/>
    <w:rsid w:val="0058072F"/>
    <w:rsid w:val="005D44F9"/>
    <w:rsid w:val="0063471F"/>
    <w:rsid w:val="00640B63"/>
    <w:rsid w:val="00672261"/>
    <w:rsid w:val="00697616"/>
    <w:rsid w:val="006D48E9"/>
    <w:rsid w:val="006F1E37"/>
    <w:rsid w:val="00742595"/>
    <w:rsid w:val="00744F35"/>
    <w:rsid w:val="0080108A"/>
    <w:rsid w:val="0082378C"/>
    <w:rsid w:val="0082660E"/>
    <w:rsid w:val="008B10CA"/>
    <w:rsid w:val="008F5FDB"/>
    <w:rsid w:val="00917183"/>
    <w:rsid w:val="0094733D"/>
    <w:rsid w:val="00957EE5"/>
    <w:rsid w:val="00977D4E"/>
    <w:rsid w:val="00997239"/>
    <w:rsid w:val="0099773A"/>
    <w:rsid w:val="009C2E1E"/>
    <w:rsid w:val="009E6C93"/>
    <w:rsid w:val="00A3722F"/>
    <w:rsid w:val="00A64067"/>
    <w:rsid w:val="00A67CD1"/>
    <w:rsid w:val="00AE12A3"/>
    <w:rsid w:val="00B25441"/>
    <w:rsid w:val="00B766FE"/>
    <w:rsid w:val="00BC223D"/>
    <w:rsid w:val="00BC6BF2"/>
    <w:rsid w:val="00BE33FD"/>
    <w:rsid w:val="00CC014D"/>
    <w:rsid w:val="00CC40B5"/>
    <w:rsid w:val="00CC566C"/>
    <w:rsid w:val="00D17EFF"/>
    <w:rsid w:val="00D33A6B"/>
    <w:rsid w:val="00D4660B"/>
    <w:rsid w:val="00D74D31"/>
    <w:rsid w:val="00DF2BF1"/>
    <w:rsid w:val="00E52963"/>
    <w:rsid w:val="00E835C8"/>
    <w:rsid w:val="00EE75D6"/>
    <w:rsid w:val="00EF0403"/>
    <w:rsid w:val="00F04288"/>
    <w:rsid w:val="00F20EC3"/>
    <w:rsid w:val="00F510A6"/>
    <w:rsid w:val="00F5616B"/>
    <w:rsid w:val="00F624A7"/>
    <w:rsid w:val="00F73B79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86CE"/>
  <w15:chartTrackingRefBased/>
  <w15:docId w15:val="{54735686-CD07-4584-B386-155B149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62C34"/>
    <w:pPr>
      <w:suppressLineNumbers/>
    </w:pPr>
  </w:style>
  <w:style w:type="paragraph" w:styleId="Tytu">
    <w:name w:val="Title"/>
    <w:basedOn w:val="Normalny"/>
    <w:link w:val="TytuZnak"/>
    <w:qFormat/>
    <w:rsid w:val="00562C34"/>
    <w:pPr>
      <w:widowControl/>
      <w:tabs>
        <w:tab w:val="left" w:pos="14760"/>
      </w:tabs>
      <w:suppressAutoHyphens w:val="0"/>
      <w:spacing w:line="276" w:lineRule="auto"/>
      <w:ind w:left="-720" w:hanging="357"/>
      <w:jc w:val="center"/>
    </w:pPr>
    <w:rPr>
      <w:rFonts w:eastAsia="Times New Roman"/>
      <w:b/>
      <w:bCs/>
      <w:kern w:val="0"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562C34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562C34"/>
    <w:pPr>
      <w:widowControl/>
      <w:suppressAutoHyphens w:val="0"/>
      <w:spacing w:after="200" w:line="276" w:lineRule="auto"/>
      <w:ind w:left="720" w:hanging="357"/>
      <w:contextualSpacing/>
      <w:jc w:val="both"/>
    </w:pPr>
    <w:rPr>
      <w:rFonts w:ascii="Calibri" w:eastAsia="Calibri" w:hAnsi="Calibri"/>
      <w:kern w:val="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62C34"/>
    <w:pPr>
      <w:widowControl/>
      <w:suppressAutoHyphens w:val="0"/>
      <w:spacing w:before="100" w:beforeAutospacing="1" w:after="100" w:afterAutospacing="1" w:line="276" w:lineRule="auto"/>
      <w:ind w:left="714" w:hanging="357"/>
      <w:jc w:val="both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C34"/>
    <w:rPr>
      <w:rFonts w:ascii="Segoe UI" w:eastAsia="Lucida Sans Unicode" w:hAnsi="Segoe UI" w:cs="Segoe UI"/>
      <w:kern w:val="1"/>
      <w:sz w:val="18"/>
      <w:szCs w:val="18"/>
      <w14:ligatures w14:val="none"/>
    </w:rPr>
  </w:style>
  <w:style w:type="paragraph" w:customStyle="1" w:styleId="Nagwek1">
    <w:name w:val="Nagłówek1"/>
    <w:basedOn w:val="Normalny"/>
    <w:next w:val="Tekstpodstawowy"/>
    <w:rsid w:val="00562C34"/>
    <w:pPr>
      <w:widowControl/>
      <w:tabs>
        <w:tab w:val="left" w:pos="14760"/>
      </w:tabs>
      <w:suppressAutoHyphens w:val="0"/>
      <w:spacing w:line="276" w:lineRule="auto"/>
      <w:ind w:left="-720" w:hanging="357"/>
      <w:jc w:val="center"/>
    </w:pPr>
    <w:rPr>
      <w:rFonts w:eastAsia="Times New Roman"/>
      <w:b/>
      <w:bCs/>
      <w:kern w:val="0"/>
      <w:sz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C34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2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C34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C34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191E0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2057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Woziński</dc:creator>
  <cp:keywords/>
  <dc:description/>
  <cp:lastModifiedBy>Andrzej Woziński</cp:lastModifiedBy>
  <cp:revision>50</cp:revision>
  <cp:lastPrinted>2024-09-25T08:33:00Z</cp:lastPrinted>
  <dcterms:created xsi:type="dcterms:W3CDTF">2023-06-30T09:28:00Z</dcterms:created>
  <dcterms:modified xsi:type="dcterms:W3CDTF">2024-10-02T08:17:00Z</dcterms:modified>
</cp:coreProperties>
</file>